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139CF" w14:textId="77777777" w:rsidR="00A554C3" w:rsidRPr="00A554C3" w:rsidRDefault="00A554C3" w:rsidP="00A554C3">
      <w:pPr>
        <w:rPr>
          <w:sz w:val="32"/>
          <w:szCs w:val="32"/>
        </w:rPr>
      </w:pPr>
      <w:r w:rsidRPr="00A554C3">
        <w:rPr>
          <w:sz w:val="32"/>
          <w:szCs w:val="32"/>
        </w:rPr>
        <w:t>Where is My Prince?</w:t>
      </w:r>
    </w:p>
    <w:p w14:paraId="31F3A220" w14:textId="77777777" w:rsidR="00A554C3" w:rsidRDefault="00A554C3" w:rsidP="00A554C3">
      <w:r>
        <w:t>A Vignette</w:t>
      </w:r>
    </w:p>
    <w:p w14:paraId="6A9F7CFD" w14:textId="77777777" w:rsidR="00A554C3" w:rsidRDefault="00A554C3" w:rsidP="00A554C3">
      <w:r>
        <w:t>By Maryanne Peters</w:t>
      </w:r>
    </w:p>
    <w:p w14:paraId="038AEE2D" w14:textId="77777777" w:rsidR="00A554C3" w:rsidRPr="00AC74DD" w:rsidRDefault="00A554C3" w:rsidP="00A554C3"/>
    <w:p w14:paraId="03DFD5EB" w14:textId="77777777" w:rsidR="00A554C3" w:rsidRDefault="00A554C3" w:rsidP="00A554C3">
      <w:r>
        <w:rPr>
          <w:noProof/>
        </w:rPr>
        <w:drawing>
          <wp:inline distT="0" distB="0" distL="0" distR="0" wp14:anchorId="6749ED1C" wp14:editId="1A1A489B">
            <wp:extent cx="5758249" cy="4249350"/>
            <wp:effectExtent l="0" t="0" r="0" b="0"/>
            <wp:docPr id="173072128" name="Picture 13" descr="A person wearing a gar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2128" name="Picture 13" descr="A person wearing a gar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662" cy="425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E5A3C" w14:textId="77777777" w:rsidR="00A554C3" w:rsidRDefault="00A554C3" w:rsidP="00A554C3"/>
    <w:p w14:paraId="7A2774A9" w14:textId="77777777" w:rsidR="002722F0" w:rsidRPr="00DC6D8E" w:rsidRDefault="002722F0" w:rsidP="002722F0">
      <w:r w:rsidRPr="00DC6D8E">
        <w:t xml:space="preserve">I put the camera on my laptop </w:t>
      </w:r>
      <w:proofErr w:type="gramStart"/>
      <w:r w:rsidRPr="00DC6D8E">
        <w:t>on shot</w:t>
      </w:r>
      <w:proofErr w:type="gramEnd"/>
      <w:r w:rsidRPr="00DC6D8E">
        <w:t xml:space="preserve"> sequence to grab this image.  I had it sitting on the end of the bed while I did my poses but then I just threw </w:t>
      </w:r>
      <w:r>
        <w:t xml:space="preserve">myself </w:t>
      </w:r>
      <w:r w:rsidRPr="00DC6D8E">
        <w:t>on the bed just fed up with life</w:t>
      </w:r>
      <w:r>
        <w:t>,</w:t>
      </w:r>
      <w:r w:rsidRPr="00DC6D8E">
        <w:t xml:space="preserve"> with the lens still pointing at me.  I mean, look at me.  It is a great outfit, and the shoes are fabulous.  I had seen the </w:t>
      </w:r>
      <w:proofErr w:type="gramStart"/>
      <w:r w:rsidRPr="00DC6D8E">
        <w:t>full length</w:t>
      </w:r>
      <w:proofErr w:type="gramEnd"/>
      <w:r w:rsidRPr="00DC6D8E">
        <w:t xml:space="preserve"> gloves and the tiara in a costume shop and I just had to add them.  But </w:t>
      </w:r>
      <w:r>
        <w:t xml:space="preserve">what great </w:t>
      </w:r>
      <w:r w:rsidRPr="00DC6D8E">
        <w:t xml:space="preserve">hair?  I had </w:t>
      </w:r>
      <w:r>
        <w:t>it long so that when it was not tied back and freshly washed and blow dried it looked</w:t>
      </w:r>
      <w:r w:rsidRPr="00DC6D8E">
        <w:t xml:space="preserve"> just right – perfectly feminine.  And the breast</w:t>
      </w:r>
      <w:r>
        <w:t>s</w:t>
      </w:r>
      <w:r w:rsidRPr="00DC6D8E">
        <w:t xml:space="preserve">?  </w:t>
      </w:r>
      <w:proofErr w:type="gramStart"/>
      <w:r w:rsidRPr="00DC6D8E">
        <w:t>They are</w:t>
      </w:r>
      <w:proofErr w:type="gramEnd"/>
      <w:r w:rsidRPr="00DC6D8E">
        <w:t xml:space="preserve"> really coming along </w:t>
      </w:r>
      <w:r>
        <w:t xml:space="preserve">nicely </w:t>
      </w:r>
      <w:r w:rsidRPr="00DC6D8E">
        <w:t xml:space="preserve">– not quite there but every day they get better.  And the makeup?  </w:t>
      </w:r>
      <w:r>
        <w:t xml:space="preserve">I am getting so good at that.  </w:t>
      </w:r>
      <w:r w:rsidRPr="00DC6D8E">
        <w:t>The problem there is the eyebrows.  I just needed a little tweeze here and there, and now look at them.</w:t>
      </w:r>
      <w:r>
        <w:t xml:space="preserve">  Not a man’s eyebrows at all.</w:t>
      </w:r>
    </w:p>
    <w:p w14:paraId="56B36E61" w14:textId="77777777" w:rsidR="002722F0" w:rsidRPr="00DC6D8E" w:rsidRDefault="002722F0" w:rsidP="002722F0"/>
    <w:p w14:paraId="3C9E6A29" w14:textId="77777777" w:rsidR="002722F0" w:rsidRPr="00DC6D8E" w:rsidRDefault="002722F0" w:rsidP="002722F0">
      <w:r w:rsidRPr="00DC6D8E">
        <w:t>I knew I would have a problem turning up to work the following Monday.  Somebody was bound to say – “Have you plucked your eyebrows?”  It was just that brushing them was not enough for my Friday night solo photoshoot.  Now I would carry the consequences.</w:t>
      </w:r>
      <w:r>
        <w:t xml:space="preserve">  What could I say?</w:t>
      </w:r>
    </w:p>
    <w:p w14:paraId="245B8874" w14:textId="77777777" w:rsidR="002722F0" w:rsidRPr="00DC6D8E" w:rsidRDefault="002722F0" w:rsidP="002722F0"/>
    <w:p w14:paraId="668E90A5" w14:textId="77777777" w:rsidR="002722F0" w:rsidRPr="00DC6D8E" w:rsidRDefault="002722F0" w:rsidP="002722F0">
      <w:r w:rsidRPr="00DC6D8E">
        <w:t>Is that why I was looking so pissed?  Maybe, but the really depressing thing was that it was the end of the week</w:t>
      </w:r>
      <w:r>
        <w:t>,</w:t>
      </w:r>
      <w:r w:rsidRPr="00DC6D8E">
        <w:t xml:space="preserve"> and I was looking fabulous, yet there I was at home alone.  I looked like a princess, but where was my prince</w:t>
      </w:r>
      <w:r>
        <w:t xml:space="preserve">?  Putting aside my uncertain orientation for a </w:t>
      </w:r>
      <w:proofErr w:type="gramStart"/>
      <w:r>
        <w:t>moments</w:t>
      </w:r>
      <w:proofErr w:type="gramEnd"/>
      <w:r>
        <w:t xml:space="preserve"> - a princess needs a prince – right?</w:t>
      </w:r>
    </w:p>
    <w:p w14:paraId="0650073A" w14:textId="77777777" w:rsidR="002722F0" w:rsidRPr="00DC6D8E" w:rsidRDefault="002722F0" w:rsidP="002722F0"/>
    <w:p w14:paraId="4731E428" w14:textId="77777777" w:rsidR="002722F0" w:rsidRPr="00DC6D8E" w:rsidRDefault="002722F0" w:rsidP="002722F0">
      <w:r w:rsidRPr="00DC6D8E">
        <w:t>Honestly, only minutes after the camera snapped this and I turned it off, I got a call from my boss Patrick.</w:t>
      </w:r>
    </w:p>
    <w:p w14:paraId="600AB330" w14:textId="77777777" w:rsidR="002722F0" w:rsidRPr="00DC6D8E" w:rsidRDefault="002722F0" w:rsidP="002722F0"/>
    <w:p w14:paraId="15891E6B" w14:textId="77777777" w:rsidR="002722F0" w:rsidRPr="00DC6D8E" w:rsidRDefault="002722F0" w:rsidP="002722F0">
      <w:r w:rsidRPr="00DC6D8E">
        <w:t xml:space="preserve">“I’m sorry to call you at home Brian, but I wonder if you would be able to help me find a file on the database,” he said.  “I just can’t find it and it </w:t>
      </w:r>
      <w:proofErr w:type="gramStart"/>
      <w:r w:rsidRPr="00DC6D8E">
        <w:t>has to</w:t>
      </w:r>
      <w:proofErr w:type="gramEnd"/>
      <w:r w:rsidRPr="00DC6D8E">
        <w:t xml:space="preserve"> get to Singapore before close of business.  I have just had to cancel a date tonight – goddam it!”</w:t>
      </w:r>
    </w:p>
    <w:p w14:paraId="4860AA84" w14:textId="77777777" w:rsidR="002722F0" w:rsidRPr="00DC6D8E" w:rsidRDefault="002722F0" w:rsidP="002722F0"/>
    <w:p w14:paraId="3F7A53E8" w14:textId="77777777" w:rsidR="002722F0" w:rsidRPr="00DC6D8E" w:rsidRDefault="002722F0" w:rsidP="002722F0">
      <w:r w:rsidRPr="00DC6D8E">
        <w:t>He told me what he was looking for and I knew that I had the link.  It was just a simple case of attaching that to an email and sending it.  How could I make such a huge mistake?</w:t>
      </w:r>
    </w:p>
    <w:p w14:paraId="52F1CFD6" w14:textId="77777777" w:rsidR="002722F0" w:rsidRPr="00DC6D8E" w:rsidRDefault="002722F0" w:rsidP="002722F0"/>
    <w:p w14:paraId="21BF1571" w14:textId="77777777" w:rsidR="002722F0" w:rsidRPr="00DC6D8E" w:rsidRDefault="002722F0" w:rsidP="002722F0">
      <w:r w:rsidRPr="00DC6D8E">
        <w:t>He called me back within minutes.</w:t>
      </w:r>
    </w:p>
    <w:p w14:paraId="3AA65B94" w14:textId="77777777" w:rsidR="002722F0" w:rsidRPr="00DC6D8E" w:rsidRDefault="002722F0" w:rsidP="002722F0"/>
    <w:p w14:paraId="1B141A34" w14:textId="77777777" w:rsidR="002722F0" w:rsidRPr="00DC6D8E" w:rsidRDefault="002722F0" w:rsidP="002722F0">
      <w:r w:rsidRPr="00DC6D8E">
        <w:t xml:space="preserve">“Thanks for that,” he said.  “I have the </w:t>
      </w:r>
      <w:proofErr w:type="gramStart"/>
      <w:r w:rsidRPr="00DC6D8E">
        <w:t>link</w:t>
      </w:r>
      <w:proofErr w:type="gramEnd"/>
      <w:r w:rsidRPr="00DC6D8E">
        <w:t xml:space="preserve"> and I have found and sent the file.  But you attached something else.  I am looking at her now.  She is </w:t>
      </w:r>
      <w:proofErr w:type="gramStart"/>
      <w:r w:rsidRPr="00DC6D8E">
        <w:t>absolutely gorgeous</w:t>
      </w:r>
      <w:proofErr w:type="gramEnd"/>
      <w:r w:rsidRPr="00DC6D8E">
        <w:t>, but I can’t help but notice that she looks a lot like you?”</w:t>
      </w:r>
    </w:p>
    <w:p w14:paraId="6D3E03C5" w14:textId="77777777" w:rsidR="002722F0" w:rsidRPr="00DC6D8E" w:rsidRDefault="002722F0" w:rsidP="002722F0"/>
    <w:p w14:paraId="7F239652" w14:textId="77777777" w:rsidR="002722F0" w:rsidRPr="00DC6D8E" w:rsidRDefault="002722F0" w:rsidP="002722F0">
      <w:r w:rsidRPr="00DC6D8E">
        <w:t xml:space="preserve">I panicked.  Could it be true.  Checking my sent </w:t>
      </w:r>
      <w:proofErr w:type="gramStart"/>
      <w:r w:rsidRPr="00DC6D8E">
        <w:t>folder</w:t>
      </w:r>
      <w:proofErr w:type="gramEnd"/>
      <w:r w:rsidRPr="00DC6D8E">
        <w:t xml:space="preserve"> I saw that somehow I had sent to Patrick with the link, the image of me as a princess.  I mumbled something to him.  What could I say?</w:t>
      </w:r>
    </w:p>
    <w:p w14:paraId="134ACE70" w14:textId="77777777" w:rsidR="002722F0" w:rsidRPr="00DC6D8E" w:rsidRDefault="002722F0" w:rsidP="002722F0"/>
    <w:p w14:paraId="37DE61E6" w14:textId="77777777" w:rsidR="002722F0" w:rsidRPr="00DC6D8E" w:rsidRDefault="002722F0" w:rsidP="002722F0">
      <w:r w:rsidRPr="00DC6D8E">
        <w:t>“Don’t worry Brian,” Patrick said.  “It is just between us, but on the basis that I meet this lovely lady.  As it happens, I have a booking at a very nice restaurant tonight and nobody to take there.  Would this beautiful creature care to accompany me?  I won’t take no for an answer.”</w:t>
      </w:r>
    </w:p>
    <w:p w14:paraId="695E8BC5" w14:textId="77777777" w:rsidR="002722F0" w:rsidRPr="00DC6D8E" w:rsidRDefault="002722F0" w:rsidP="002722F0"/>
    <w:p w14:paraId="6B24EEE3" w14:textId="77777777" w:rsidR="002722F0" w:rsidRPr="00DC6D8E" w:rsidRDefault="002722F0" w:rsidP="002722F0">
      <w:r w:rsidRPr="00DC6D8E">
        <w:t>Who would have thought that Patrick had such exotic tastes?</w:t>
      </w:r>
    </w:p>
    <w:p w14:paraId="02ED7101" w14:textId="77777777" w:rsidR="002722F0" w:rsidRPr="00DC6D8E" w:rsidRDefault="002722F0" w:rsidP="002722F0"/>
    <w:p w14:paraId="6A14F4A0" w14:textId="77777777" w:rsidR="002722F0" w:rsidRPr="00DC6D8E" w:rsidRDefault="002722F0" w:rsidP="002722F0">
      <w:r w:rsidRPr="00DC6D8E">
        <w:t>But who am I to ignore the fairy tale ending.  Let him be my prince.</w:t>
      </w:r>
    </w:p>
    <w:p w14:paraId="40F97FFC" w14:textId="77777777" w:rsidR="002722F0" w:rsidRPr="00DC6D8E" w:rsidRDefault="002722F0" w:rsidP="002722F0"/>
    <w:p w14:paraId="3EAFB991" w14:textId="77777777" w:rsidR="002722F0" w:rsidRDefault="002722F0" w:rsidP="002722F0">
      <w:r w:rsidRPr="00DC6D8E">
        <w:t>The End</w:t>
      </w:r>
    </w:p>
    <w:p w14:paraId="766ED367" w14:textId="4881C35D" w:rsidR="002722F0" w:rsidRPr="00DC6D8E" w:rsidRDefault="002722F0" w:rsidP="002722F0">
      <w:r>
        <w:t>574</w:t>
      </w:r>
    </w:p>
    <w:p w14:paraId="6F90300C" w14:textId="099028C9" w:rsidR="0017283F" w:rsidRDefault="0017283F">
      <w:r>
        <w:br w:type="page"/>
      </w: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1"/>
        <w:gridCol w:w="5409"/>
      </w:tblGrid>
      <w:tr w:rsidR="002A4139" w14:paraId="3A798078" w14:textId="77777777" w:rsidTr="004769A1">
        <w:tc>
          <w:tcPr>
            <w:tcW w:w="4395" w:type="dxa"/>
          </w:tcPr>
          <w:p w14:paraId="7ADA2AE3" w14:textId="77777777" w:rsidR="002A4139" w:rsidRPr="00570A2B" w:rsidRDefault="002A4139" w:rsidP="0049757B">
            <w:pPr>
              <w:rPr>
                <w:sz w:val="32"/>
                <w:szCs w:val="32"/>
                <w:lang w:val="en-NZ"/>
              </w:rPr>
            </w:pPr>
            <w:r w:rsidRPr="00570A2B">
              <w:rPr>
                <w:sz w:val="32"/>
                <w:szCs w:val="32"/>
                <w:lang w:val="en-NZ"/>
              </w:rPr>
              <w:lastRenderedPageBreak/>
              <w:t>Back</w:t>
            </w:r>
          </w:p>
          <w:p w14:paraId="1EAC4565" w14:textId="77777777" w:rsidR="002A4139" w:rsidRDefault="002A4139" w:rsidP="0049757B">
            <w:r>
              <w:t>A Vignette</w:t>
            </w:r>
          </w:p>
          <w:p w14:paraId="51EF0224" w14:textId="77777777" w:rsidR="002A4139" w:rsidRDefault="002A4139" w:rsidP="0049757B">
            <w:r>
              <w:t>By Maryanne Peters</w:t>
            </w:r>
          </w:p>
          <w:p w14:paraId="5931FFBC" w14:textId="77777777" w:rsidR="002A4139" w:rsidRDefault="002A4139" w:rsidP="0049757B">
            <w:pPr>
              <w:rPr>
                <w:lang w:val="en-NZ"/>
              </w:rPr>
            </w:pPr>
          </w:p>
          <w:p w14:paraId="6E2CB546" w14:textId="77777777" w:rsidR="002A4139" w:rsidRDefault="002A4139" w:rsidP="0049757B">
            <w:pPr>
              <w:rPr>
                <w:lang w:val="en-NZ"/>
              </w:rPr>
            </w:pPr>
          </w:p>
          <w:p w14:paraId="44332070" w14:textId="3CEE4101" w:rsidR="002A4139" w:rsidRDefault="002A4139" w:rsidP="0049757B">
            <w:pPr>
              <w:rPr>
                <w:lang w:val="en-NZ"/>
              </w:rPr>
            </w:pPr>
            <w:r>
              <w:rPr>
                <w:lang w:val="en-NZ"/>
              </w:rPr>
              <w:t>It started with a back problem</w:t>
            </w:r>
            <w:r w:rsidR="007C1D3E">
              <w:rPr>
                <w:lang w:val="en-NZ"/>
              </w:rPr>
              <w:t xml:space="preserve">.  In </w:t>
            </w:r>
            <w:proofErr w:type="gramStart"/>
            <w:r w:rsidR="007C1D3E">
              <w:rPr>
                <w:lang w:val="en-NZ"/>
              </w:rPr>
              <w:t>fact</w:t>
            </w:r>
            <w:proofErr w:type="gramEnd"/>
            <w:r w:rsidR="007C1D3E">
              <w:rPr>
                <w:lang w:val="en-NZ"/>
              </w:rPr>
              <w:t xml:space="preserve"> it was more than a problem, it was excruciating agony.  Such problems are not uncommon, I was told, so why does nobody have the </w:t>
            </w:r>
            <w:r w:rsidR="005C56E7">
              <w:rPr>
                <w:lang w:val="en-NZ"/>
              </w:rPr>
              <w:t>solution?  Why do doctors</w:t>
            </w:r>
            <w:r w:rsidR="00E20B09">
              <w:rPr>
                <w:lang w:val="en-NZ"/>
              </w:rPr>
              <w:t xml:space="preserve">, chiropractors and others </w:t>
            </w:r>
            <w:r w:rsidR="00C74A26">
              <w:rPr>
                <w:lang w:val="en-NZ"/>
              </w:rPr>
              <w:t>just shrug their shoulders?</w:t>
            </w:r>
          </w:p>
          <w:p w14:paraId="16F8BB4B" w14:textId="77777777" w:rsidR="00C74A26" w:rsidRDefault="00C74A26" w:rsidP="0049757B">
            <w:pPr>
              <w:rPr>
                <w:lang w:val="en-NZ"/>
              </w:rPr>
            </w:pPr>
          </w:p>
          <w:p w14:paraId="61571735" w14:textId="77777777" w:rsidR="000E4B91" w:rsidRDefault="00C74A26" w:rsidP="0049757B">
            <w:pPr>
              <w:rPr>
                <w:lang w:val="en-NZ"/>
              </w:rPr>
            </w:pPr>
            <w:r>
              <w:rPr>
                <w:lang w:val="en-NZ"/>
              </w:rPr>
              <w:t>I was told that a corset might help.  The</w:t>
            </w:r>
            <w:r w:rsidR="005727A2">
              <w:rPr>
                <w:lang w:val="en-NZ"/>
              </w:rPr>
              <w:t xml:space="preserve"> first one was called a back brace</w:t>
            </w:r>
            <w:r w:rsidR="002F6070">
              <w:rPr>
                <w:lang w:val="en-NZ"/>
              </w:rPr>
              <w:t xml:space="preserve"> – it worked but it just did not give the support I needed.  </w:t>
            </w:r>
            <w:proofErr w:type="spellStart"/>
            <w:r w:rsidR="002F6070">
              <w:rPr>
                <w:lang w:val="en-NZ"/>
              </w:rPr>
              <w:t>Itb</w:t>
            </w:r>
            <w:proofErr w:type="spellEnd"/>
            <w:r w:rsidR="002F6070">
              <w:rPr>
                <w:lang w:val="en-NZ"/>
              </w:rPr>
              <w:t xml:space="preserve"> was suggested that I </w:t>
            </w:r>
            <w:r w:rsidR="003277C0">
              <w:rPr>
                <w:lang w:val="en-NZ"/>
              </w:rPr>
              <w:t xml:space="preserve">have a custom-made corset fitted </w:t>
            </w:r>
            <w:r w:rsidR="00967D3A">
              <w:rPr>
                <w:lang w:val="en-NZ"/>
              </w:rPr>
              <w:t xml:space="preserve">that could pinch in tighter.  Wearing that I had the first </w:t>
            </w:r>
            <w:r w:rsidR="007B0E5D">
              <w:rPr>
                <w:lang w:val="en-NZ"/>
              </w:rPr>
              <w:t xml:space="preserve">relief that I had enjoyed for years.  It is just that </w:t>
            </w:r>
            <w:r w:rsidR="000E4B91">
              <w:rPr>
                <w:lang w:val="en-NZ"/>
              </w:rPr>
              <w:t>the relief that I was getting was changing my shape.</w:t>
            </w:r>
          </w:p>
          <w:p w14:paraId="6A4D1631" w14:textId="77777777" w:rsidR="000E4B91" w:rsidRDefault="000E4B91" w:rsidP="0049757B">
            <w:pPr>
              <w:rPr>
                <w:lang w:val="en-NZ"/>
              </w:rPr>
            </w:pPr>
          </w:p>
          <w:p w14:paraId="445252EA" w14:textId="77777777" w:rsidR="00F06C55" w:rsidRDefault="000E4B91" w:rsidP="0049757B">
            <w:pPr>
              <w:rPr>
                <w:lang w:val="en-NZ"/>
              </w:rPr>
            </w:pPr>
            <w:r>
              <w:rPr>
                <w:lang w:val="en-NZ"/>
              </w:rPr>
              <w:t>The first one did not have any bra cups</w:t>
            </w:r>
            <w:r w:rsidR="002C1B8B">
              <w:rPr>
                <w:lang w:val="en-NZ"/>
              </w:rPr>
              <w:t>, but the shoulder straps were needed t</w:t>
            </w:r>
            <w:r w:rsidR="00CE7945">
              <w:rPr>
                <w:lang w:val="en-NZ"/>
              </w:rPr>
              <w:t>o hold the top up and to keep my shoulders back</w:t>
            </w:r>
            <w:r w:rsidR="00DA35EB">
              <w:rPr>
                <w:lang w:val="en-NZ"/>
              </w:rPr>
              <w:t>.  It did have the effect of making my chest look a little fuller</w:t>
            </w:r>
            <w:r w:rsidR="00F06C55">
              <w:rPr>
                <w:lang w:val="en-NZ"/>
              </w:rPr>
              <w:t>.</w:t>
            </w:r>
          </w:p>
          <w:p w14:paraId="32F369B1" w14:textId="77777777" w:rsidR="00F06C55" w:rsidRDefault="00F06C55" w:rsidP="0049757B">
            <w:pPr>
              <w:rPr>
                <w:lang w:val="en-NZ"/>
              </w:rPr>
            </w:pPr>
          </w:p>
          <w:p w14:paraId="3A7FC333" w14:textId="105AD073" w:rsidR="002A4139" w:rsidRDefault="00F06C55" w:rsidP="000C2234">
            <w:pPr>
              <w:rPr>
                <w:lang w:val="en-NZ"/>
              </w:rPr>
            </w:pPr>
            <w:r>
              <w:rPr>
                <w:lang w:val="en-NZ"/>
              </w:rPr>
              <w:t xml:space="preserve">It also appeared to change the way I walked.  I stood up straight and </w:t>
            </w:r>
            <w:r w:rsidR="000C2234">
              <w:rPr>
                <w:lang w:val="en-NZ"/>
              </w:rPr>
              <w:t>I suppose that I tended to strut, in a way.  I was odd</w:t>
            </w:r>
          </w:p>
        </w:tc>
        <w:tc>
          <w:tcPr>
            <w:tcW w:w="5245" w:type="dxa"/>
          </w:tcPr>
          <w:p w14:paraId="527054FE" w14:textId="77777777" w:rsidR="002A4139" w:rsidRDefault="002A4139" w:rsidP="0049757B">
            <w:pPr>
              <w:rPr>
                <w:lang w:val="en-NZ"/>
              </w:rPr>
            </w:pPr>
            <w:r w:rsidRPr="005B5C99">
              <w:rPr>
                <w:noProof/>
                <w:lang w:val="en-NZ"/>
              </w:rPr>
              <w:drawing>
                <wp:inline distT="0" distB="0" distL="0" distR="0" wp14:anchorId="5D88276C" wp14:editId="4B5D3C17">
                  <wp:extent cx="3297677" cy="5217658"/>
                  <wp:effectExtent l="0" t="0" r="0" b="2540"/>
                  <wp:docPr id="1450848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84845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299" cy="52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26085" w14:textId="77777777" w:rsidR="002A4139" w:rsidRDefault="002A4139" w:rsidP="002A4139">
      <w:pPr>
        <w:rPr>
          <w:lang w:val="en-NZ"/>
        </w:rPr>
      </w:pPr>
    </w:p>
    <w:p w14:paraId="277DC1DC" w14:textId="1E1F0C1A" w:rsidR="002A4139" w:rsidRDefault="000C2234" w:rsidP="002A4139">
      <w:pPr>
        <w:rPr>
          <w:lang w:val="en-NZ"/>
        </w:rPr>
      </w:pPr>
      <w:r>
        <w:rPr>
          <w:lang w:val="en-NZ"/>
        </w:rPr>
        <w:t>And then there was the fact that I was wearing a corset at all.  You can hide it some of the time</w:t>
      </w:r>
      <w:r w:rsidR="002B0A5C">
        <w:rPr>
          <w:lang w:val="en-NZ"/>
        </w:rPr>
        <w:t xml:space="preserve">, but straps were visible, and sometimes </w:t>
      </w:r>
      <w:r w:rsidR="0096447E">
        <w:rPr>
          <w:lang w:val="en-NZ"/>
        </w:rPr>
        <w:t>it</w:t>
      </w:r>
      <w:r w:rsidR="002B0A5C">
        <w:rPr>
          <w:lang w:val="en-NZ"/>
        </w:rPr>
        <w:t xml:space="preserve"> was also very apparent that I had an “hourglass figure” created by this </w:t>
      </w:r>
      <w:r w:rsidR="00971BB0">
        <w:rPr>
          <w:lang w:val="en-NZ"/>
        </w:rPr>
        <w:t>garment.  It was a shape that I came to admire, and not simply because it was a shape that allowed me a life with constant pain.</w:t>
      </w:r>
      <w:r w:rsidR="0096447E">
        <w:rPr>
          <w:lang w:val="en-NZ"/>
        </w:rPr>
        <w:t xml:space="preserve">  There is something very attractive to me about that shape</w:t>
      </w:r>
      <w:r w:rsidR="007F6190">
        <w:rPr>
          <w:lang w:val="en-NZ"/>
        </w:rPr>
        <w:t>.</w:t>
      </w:r>
    </w:p>
    <w:p w14:paraId="383281B6" w14:textId="77777777" w:rsidR="00971BB0" w:rsidRDefault="00971BB0" w:rsidP="002A4139">
      <w:pPr>
        <w:rPr>
          <w:lang w:val="en-NZ"/>
        </w:rPr>
      </w:pPr>
    </w:p>
    <w:p w14:paraId="120CDF82" w14:textId="77777777" w:rsidR="009A3024" w:rsidRDefault="00971BB0" w:rsidP="002A4139">
      <w:pPr>
        <w:rPr>
          <w:lang w:val="en-NZ"/>
        </w:rPr>
      </w:pPr>
      <w:r>
        <w:rPr>
          <w:lang w:val="en-NZ"/>
        </w:rPr>
        <w:t xml:space="preserve">I remember the first time that I wore a </w:t>
      </w:r>
      <w:proofErr w:type="gramStart"/>
      <w:r>
        <w:rPr>
          <w:lang w:val="en-NZ"/>
        </w:rPr>
        <w:t>blouse</w:t>
      </w:r>
      <w:proofErr w:type="gramEnd"/>
      <w:r>
        <w:rPr>
          <w:lang w:val="en-NZ"/>
        </w:rPr>
        <w:t xml:space="preserve"> and a skirt </w:t>
      </w:r>
      <w:r w:rsidR="008978FA">
        <w:rPr>
          <w:lang w:val="en-NZ"/>
        </w:rPr>
        <w:t xml:space="preserve">belted in </w:t>
      </w:r>
      <w:r w:rsidR="007A6E1A">
        <w:rPr>
          <w:lang w:val="en-NZ"/>
        </w:rPr>
        <w:t>to 20 inches</w:t>
      </w:r>
      <w:r w:rsidR="007F6190">
        <w:rPr>
          <w:lang w:val="en-NZ"/>
        </w:rPr>
        <w:t xml:space="preserve">.  I had never worn women’s clothes before that, but </w:t>
      </w:r>
      <w:r w:rsidR="00A91737">
        <w:rPr>
          <w:lang w:val="en-NZ"/>
        </w:rPr>
        <w:t xml:space="preserve">it looked so good that I felt that I needed to wear it is public.  </w:t>
      </w:r>
      <w:proofErr w:type="gramStart"/>
      <w:r w:rsidR="00A91737">
        <w:rPr>
          <w:lang w:val="en-NZ"/>
        </w:rPr>
        <w:t>In order to</w:t>
      </w:r>
      <w:proofErr w:type="gramEnd"/>
      <w:r w:rsidR="00A91737">
        <w:rPr>
          <w:lang w:val="en-NZ"/>
        </w:rPr>
        <w:t xml:space="preserve"> do that I decided to make some other changes to my appearance – nothing too drastic – just enough </w:t>
      </w:r>
      <w:r w:rsidR="0081662A">
        <w:rPr>
          <w:lang w:val="en-NZ"/>
        </w:rPr>
        <w:t>to look normal … for a woman with the perfect hourglass figure</w:t>
      </w:r>
      <w:r w:rsidR="009A3024">
        <w:rPr>
          <w:lang w:val="en-NZ"/>
        </w:rPr>
        <w:t>.</w:t>
      </w:r>
    </w:p>
    <w:p w14:paraId="4DE5AFF9" w14:textId="77777777" w:rsidR="009A3024" w:rsidRDefault="009A3024" w:rsidP="002A4139">
      <w:pPr>
        <w:rPr>
          <w:lang w:val="en-NZ"/>
        </w:rPr>
      </w:pPr>
    </w:p>
    <w:p w14:paraId="5FE71A50" w14:textId="77777777" w:rsidR="00192246" w:rsidRDefault="009A3024" w:rsidP="002A4139">
      <w:pPr>
        <w:rPr>
          <w:lang w:val="en-NZ"/>
        </w:rPr>
      </w:pPr>
      <w:r>
        <w:rPr>
          <w:lang w:val="en-NZ"/>
        </w:rPr>
        <w:t xml:space="preserve">But that was two years ago now.  Since </w:t>
      </w:r>
      <w:proofErr w:type="gramStart"/>
      <w:r>
        <w:rPr>
          <w:lang w:val="en-NZ"/>
        </w:rPr>
        <w:t>then</w:t>
      </w:r>
      <w:proofErr w:type="gramEnd"/>
      <w:r>
        <w:rPr>
          <w:lang w:val="en-NZ"/>
        </w:rPr>
        <w:t xml:space="preserve"> I have grown the breasts to </w:t>
      </w:r>
      <w:r w:rsidR="00DB040B">
        <w:rPr>
          <w:lang w:val="en-NZ"/>
        </w:rPr>
        <w:t>complete the curves that fit the shape and I have other restraints to ensure that my groin looks appro</w:t>
      </w:r>
      <w:r w:rsidR="00192246">
        <w:rPr>
          <w:lang w:val="en-NZ"/>
        </w:rPr>
        <w:t xml:space="preserve">priate.  And the hair and makeup … I guess I don’t look like a man at </w:t>
      </w:r>
      <w:proofErr w:type="gramStart"/>
      <w:r w:rsidR="00192246">
        <w:rPr>
          <w:lang w:val="en-NZ"/>
        </w:rPr>
        <w:t>all?</w:t>
      </w:r>
      <w:proofErr w:type="gramEnd"/>
    </w:p>
    <w:p w14:paraId="786A005D" w14:textId="77777777" w:rsidR="00192246" w:rsidRDefault="00192246" w:rsidP="002A4139">
      <w:pPr>
        <w:rPr>
          <w:lang w:val="en-NZ"/>
        </w:rPr>
      </w:pPr>
    </w:p>
    <w:p w14:paraId="0DA57336" w14:textId="77777777" w:rsidR="004769A1" w:rsidRDefault="00192246" w:rsidP="002A4139">
      <w:pPr>
        <w:rPr>
          <w:lang w:val="en-NZ"/>
        </w:rPr>
      </w:pPr>
      <w:r>
        <w:rPr>
          <w:lang w:val="en-NZ"/>
        </w:rPr>
        <w:t>But not back pain.  Zero</w:t>
      </w:r>
      <w:r w:rsidR="004769A1">
        <w:rPr>
          <w:lang w:val="en-NZ"/>
        </w:rPr>
        <w:t>.  It is so worth it.</w:t>
      </w:r>
    </w:p>
    <w:p w14:paraId="35264B02" w14:textId="77777777" w:rsidR="004769A1" w:rsidRDefault="004769A1" w:rsidP="002A4139">
      <w:pPr>
        <w:rPr>
          <w:lang w:val="en-NZ"/>
        </w:rPr>
      </w:pPr>
    </w:p>
    <w:p w14:paraId="52A440A5" w14:textId="77777777" w:rsidR="004769A1" w:rsidRDefault="004769A1" w:rsidP="002A4139">
      <w:pPr>
        <w:rPr>
          <w:lang w:val="en-NZ"/>
        </w:rPr>
      </w:pPr>
      <w:r>
        <w:rPr>
          <w:lang w:val="en-NZ"/>
        </w:rPr>
        <w:lastRenderedPageBreak/>
        <w:t>The End</w:t>
      </w:r>
    </w:p>
    <w:p w14:paraId="123BD574" w14:textId="4DA9EE8D" w:rsidR="004769A1" w:rsidRDefault="004769A1" w:rsidP="002A4139">
      <w:pPr>
        <w:rPr>
          <w:lang w:val="en-NZ"/>
        </w:rPr>
      </w:pPr>
      <w:r>
        <w:rPr>
          <w:lang w:val="en-NZ"/>
        </w:rPr>
        <w:t>397</w:t>
      </w:r>
    </w:p>
    <w:p w14:paraId="0730C054" w14:textId="77777777" w:rsidR="00A13D04" w:rsidRDefault="00496A32" w:rsidP="00496A32">
      <w:r>
        <w:br w:type="page"/>
      </w: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6377"/>
      </w:tblGrid>
      <w:tr w:rsidR="00A13D04" w14:paraId="5C043F44" w14:textId="77777777" w:rsidTr="00B24488">
        <w:tc>
          <w:tcPr>
            <w:tcW w:w="4822" w:type="dxa"/>
          </w:tcPr>
          <w:p w14:paraId="744F099D" w14:textId="77777777" w:rsidR="00A13D04" w:rsidRPr="004A7B15" w:rsidRDefault="00A13D04" w:rsidP="0049757B">
            <w:pPr>
              <w:rPr>
                <w:sz w:val="32"/>
                <w:szCs w:val="32"/>
              </w:rPr>
            </w:pPr>
            <w:r w:rsidRPr="004A7B15">
              <w:rPr>
                <w:sz w:val="32"/>
                <w:szCs w:val="32"/>
              </w:rPr>
              <w:lastRenderedPageBreak/>
              <w:t>The Realtor</w:t>
            </w:r>
          </w:p>
          <w:p w14:paraId="1730C798" w14:textId="77777777" w:rsidR="00A13D04" w:rsidRDefault="00A13D04" w:rsidP="0049757B">
            <w:r>
              <w:t>A Vignette</w:t>
            </w:r>
          </w:p>
          <w:p w14:paraId="4565D9ED" w14:textId="77777777" w:rsidR="00A13D04" w:rsidRDefault="00A13D04" w:rsidP="0049757B">
            <w:r>
              <w:t>By Maryanne Peters</w:t>
            </w:r>
          </w:p>
          <w:p w14:paraId="6F662C6A" w14:textId="77777777" w:rsidR="00A13D04" w:rsidRDefault="00A13D04" w:rsidP="0049757B">
            <w:pPr>
              <w:rPr>
                <w:lang w:val="en-NZ"/>
              </w:rPr>
            </w:pPr>
          </w:p>
          <w:p w14:paraId="3DC2DE1C" w14:textId="77777777" w:rsidR="00A13D04" w:rsidRDefault="00A13D04" w:rsidP="0049757B"/>
          <w:p w14:paraId="77CFBEE5" w14:textId="13364254" w:rsidR="00A13D04" w:rsidRDefault="004A7B15" w:rsidP="0049757B">
            <w:r>
              <w:t xml:space="preserve">If I had any thoughts about living as a </w:t>
            </w:r>
            <w:proofErr w:type="gramStart"/>
            <w:r>
              <w:t>woman</w:t>
            </w:r>
            <w:proofErr w:type="gramEnd"/>
            <w:r>
              <w:t xml:space="preserve"> </w:t>
            </w:r>
            <w:r w:rsidR="001951F4">
              <w:t xml:space="preserve">then they disappeared with time.  </w:t>
            </w:r>
            <w:r w:rsidR="00A92211">
              <w:t xml:space="preserve">Beauty is something that might be achieved in youth, but when middle age appears in the mirror one morning you understand that past dreams must be shelved </w:t>
            </w:r>
            <w:r w:rsidR="00D70BC7">
              <w:t>as you splash your face with cold reality.</w:t>
            </w:r>
          </w:p>
          <w:p w14:paraId="155CF698" w14:textId="77777777" w:rsidR="00D70BC7" w:rsidRDefault="00D70BC7" w:rsidP="0049757B"/>
          <w:p w14:paraId="2BBAF22C" w14:textId="5EEC1AB1" w:rsidR="00D70BC7" w:rsidRDefault="00D70BC7" w:rsidP="0049757B">
            <w:r>
              <w:t xml:space="preserve">But business is business and </w:t>
            </w:r>
            <w:r w:rsidR="00E27488">
              <w:t xml:space="preserve">after running my own group for years I had to face the fact that mature women sell more houses than </w:t>
            </w:r>
            <w:r w:rsidR="00D501A8">
              <w:t xml:space="preserve">mature men.  The numbers do not lie.  If I wanted to keep </w:t>
            </w:r>
            <w:proofErr w:type="gramStart"/>
            <w:r w:rsidR="002F4F68">
              <w:t>earning</w:t>
            </w:r>
            <w:proofErr w:type="gramEnd"/>
            <w:r w:rsidR="002F4F68">
              <w:t xml:space="preserve"> I needed to step back and bring in women.</w:t>
            </w:r>
          </w:p>
          <w:p w14:paraId="10F5756E" w14:textId="77777777" w:rsidR="002F4F68" w:rsidRDefault="002F4F68" w:rsidP="0049757B"/>
          <w:p w14:paraId="5A5EF53C" w14:textId="77777777" w:rsidR="00F645AC" w:rsidRDefault="002F4F68" w:rsidP="0049757B">
            <w:r>
              <w:t>There are other unpleasant things that maturity brings</w:t>
            </w:r>
            <w:r w:rsidR="005828DD">
              <w:t xml:space="preserve"> – impotence, fear of death, fear of wasting your </w:t>
            </w:r>
            <w:r w:rsidR="00F645AC">
              <w:t>life while watching others do what you used to do well.</w:t>
            </w:r>
          </w:p>
          <w:p w14:paraId="0DEE8E8A" w14:textId="77777777" w:rsidR="00F645AC" w:rsidRDefault="00F645AC" w:rsidP="0049757B"/>
          <w:p w14:paraId="77DB5884" w14:textId="58E89B12" w:rsidR="00A13D04" w:rsidRDefault="00F645AC" w:rsidP="009755FE">
            <w:r>
              <w:t>I started to consider whether I might be able to reinvent myself</w:t>
            </w:r>
            <w:r w:rsidR="009755FE">
              <w:t>, and I mean totally reinvent my appearance.  It is not the sort of this that men do.  In a man it makes you look pathetic, but women do it, often well</w:t>
            </w:r>
            <w:r w:rsidR="00F920F7">
              <w:t>.</w:t>
            </w:r>
          </w:p>
        </w:tc>
        <w:tc>
          <w:tcPr>
            <w:tcW w:w="4818" w:type="dxa"/>
            <w:hideMark/>
          </w:tcPr>
          <w:p w14:paraId="0412B05B" w14:textId="0142C9B1" w:rsidR="00A13D04" w:rsidRDefault="00A13D04" w:rsidP="00F920F7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9FBF3FD" wp14:editId="5FE13EDC">
                  <wp:extent cx="3912515" cy="6633017"/>
                  <wp:effectExtent l="0" t="0" r="0" b="0"/>
                  <wp:docPr id="1917795327" name="Picture 5" descr="A person in a pink su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795327" name="Picture 5" descr="A person in a pink su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98" t="6526" r="14492" b="7055"/>
                          <a:stretch/>
                        </pic:blipFill>
                        <pic:spPr bwMode="auto">
                          <a:xfrm>
                            <a:off x="0" y="0"/>
                            <a:ext cx="3920540" cy="664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3AB1E" w14:textId="0C5A81C3" w:rsidR="00496A32" w:rsidRDefault="00496A32" w:rsidP="00496A32"/>
    <w:p w14:paraId="5984F665" w14:textId="665B9996" w:rsidR="00531B45" w:rsidRDefault="00F920F7" w:rsidP="00496A32">
      <w:r>
        <w:t>According to the web, it is never to</w:t>
      </w:r>
      <w:r w:rsidR="003F1979">
        <w:t>o</w:t>
      </w:r>
      <w:r>
        <w:t xml:space="preserve"> late to transition</w:t>
      </w:r>
      <w:r w:rsidR="003F1979">
        <w:t xml:space="preserve">.  The </w:t>
      </w:r>
      <w:r w:rsidR="003E7C4A">
        <w:t xml:space="preserve">surgeon said that I had scalp to work with and that as an older man with chromic erectile </w:t>
      </w:r>
      <w:r w:rsidR="00471CF9">
        <w:t xml:space="preserve">dysfunction bottom surgery could be almost bloodless and entirely effective </w:t>
      </w:r>
      <w:r w:rsidR="009F2DB9">
        <w:t>when it came to sex as the passive party.  And I kept thinking of the clothes I could wear</w:t>
      </w:r>
      <w:r w:rsidR="00E94B6F">
        <w:t>, and the jewelry, and the shoes and accessories.</w:t>
      </w:r>
    </w:p>
    <w:p w14:paraId="1AB3AE31" w14:textId="77777777" w:rsidR="00531B45" w:rsidRDefault="00531B45" w:rsidP="00496A32"/>
    <w:p w14:paraId="72377A43" w14:textId="77777777" w:rsidR="00BF1F26" w:rsidRDefault="00531B45" w:rsidP="00496A32">
      <w:r>
        <w:t>At my age you know what makes a mature woman attractive – it is her style and the way she carries herself.  It is the same thing that makes a gold realtor</w:t>
      </w:r>
      <w:r w:rsidR="00EC58BA">
        <w:t xml:space="preserve">.  You need to be confident </w:t>
      </w:r>
      <w:r w:rsidR="00E45EE9">
        <w:t>but patient, the two things that leave a man entering middle age</w:t>
      </w:r>
      <w:r w:rsidR="00BF1F26">
        <w:t>.</w:t>
      </w:r>
    </w:p>
    <w:p w14:paraId="062457AE" w14:textId="77777777" w:rsidR="00BF1F26" w:rsidRDefault="00BF1F26" w:rsidP="00496A32"/>
    <w:p w14:paraId="6EABFD97" w14:textId="77777777" w:rsidR="00C03861" w:rsidRDefault="00591CCD" w:rsidP="00496A32">
      <w:r>
        <w:t>Men buy and sell real estate as an investment, but with women what is being bought and sold is</w:t>
      </w:r>
      <w:r w:rsidR="00BF1F26">
        <w:t xml:space="preserve"> dreams</w:t>
      </w:r>
      <w:r>
        <w:t xml:space="preserve">.  You add to that experience, age and time in the industry </w:t>
      </w:r>
      <w:r w:rsidR="00C03861">
        <w:t>to match the property and the buyer, it makes for a great combination.</w:t>
      </w:r>
    </w:p>
    <w:p w14:paraId="629F546F" w14:textId="77777777" w:rsidR="00C03861" w:rsidRDefault="00C03861" w:rsidP="00496A32"/>
    <w:p w14:paraId="070012EC" w14:textId="77777777" w:rsidR="00F14FF2" w:rsidRDefault="00F14FF2" w:rsidP="00496A32">
      <w:r>
        <w:t>My surgeon asked me why I had not done it earlier and I really had no good response.  I am just glad I have done it.  I am selling more properties than I ever had, but also spending a lot more money in keeping looking this good.</w:t>
      </w:r>
    </w:p>
    <w:p w14:paraId="17CB1F68" w14:textId="77777777" w:rsidR="00F14FF2" w:rsidRDefault="00F14FF2" w:rsidP="00496A32"/>
    <w:p w14:paraId="190215D9" w14:textId="01567886" w:rsidR="00496A32" w:rsidRDefault="00F14FF2" w:rsidP="00496A32">
      <w:r>
        <w:t>The End</w:t>
      </w:r>
    </w:p>
    <w:p w14:paraId="01DCAF39" w14:textId="2C095021" w:rsidR="004769A1" w:rsidRDefault="004769A1" w:rsidP="00496A32">
      <w:r>
        <w:t>382</w:t>
      </w:r>
    </w:p>
    <w:p w14:paraId="000CE5D3" w14:textId="77777777" w:rsidR="00496A32" w:rsidRDefault="00496A32" w:rsidP="00496A32">
      <w:r>
        <w:br w:type="page"/>
      </w: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5046"/>
      </w:tblGrid>
      <w:tr w:rsidR="00496A32" w14:paraId="50E53F35" w14:textId="77777777" w:rsidTr="00C24F97">
        <w:tc>
          <w:tcPr>
            <w:tcW w:w="4700" w:type="dxa"/>
          </w:tcPr>
          <w:p w14:paraId="09D987C7" w14:textId="77777777" w:rsidR="00496A32" w:rsidRPr="00C32D7A" w:rsidRDefault="00496A32" w:rsidP="00590D42">
            <w:pPr>
              <w:rPr>
                <w:noProof/>
                <w:sz w:val="32"/>
                <w:szCs w:val="32"/>
              </w:rPr>
            </w:pPr>
            <w:r w:rsidRPr="00C32D7A">
              <w:rPr>
                <w:noProof/>
                <w:sz w:val="32"/>
                <w:szCs w:val="32"/>
              </w:rPr>
              <w:lastRenderedPageBreak/>
              <w:t>Superpower</w:t>
            </w:r>
          </w:p>
          <w:p w14:paraId="7A37C16A" w14:textId="77777777" w:rsidR="00FF7E2C" w:rsidRDefault="00FF7E2C" w:rsidP="00FF7E2C">
            <w:r>
              <w:t>A Vignette</w:t>
            </w:r>
          </w:p>
          <w:p w14:paraId="4803FEBC" w14:textId="77777777" w:rsidR="00FF7E2C" w:rsidRDefault="00FF7E2C" w:rsidP="00FF7E2C">
            <w:r>
              <w:t>By Maryanne Peters</w:t>
            </w:r>
          </w:p>
          <w:p w14:paraId="793A92A4" w14:textId="77777777" w:rsidR="00496A32" w:rsidRDefault="00496A32" w:rsidP="00590D42">
            <w:pPr>
              <w:rPr>
                <w:noProof/>
              </w:rPr>
            </w:pPr>
          </w:p>
          <w:p w14:paraId="571891A9" w14:textId="77777777" w:rsidR="00496A32" w:rsidRDefault="00496A32" w:rsidP="00590D42">
            <w:pPr>
              <w:rPr>
                <w:noProof/>
              </w:rPr>
            </w:pPr>
          </w:p>
          <w:p w14:paraId="7C481D04" w14:textId="7585300A" w:rsidR="00496A32" w:rsidRDefault="00C56630" w:rsidP="00590D42">
            <w:pPr>
              <w:rPr>
                <w:noProof/>
              </w:rPr>
            </w:pPr>
            <w:r>
              <w:rPr>
                <w:noProof/>
              </w:rPr>
              <w:t>He reminded her a lot of Wolverine, and it seemed that was something he foster</w:t>
            </w:r>
            <w:r w:rsidR="00053753">
              <w:rPr>
                <w:noProof/>
              </w:rPr>
              <w:t xml:space="preserve">ed.  He had a great body and when he embraced her </w:t>
            </w:r>
            <w:r w:rsidR="003A2049">
              <w:rPr>
                <w:noProof/>
              </w:rPr>
              <w:t>she felt like a mouse in the arms of a lion.  She liked that feeling.</w:t>
            </w:r>
          </w:p>
          <w:p w14:paraId="758E0F65" w14:textId="77777777" w:rsidR="00496A32" w:rsidRDefault="00496A32" w:rsidP="00590D42">
            <w:pPr>
              <w:rPr>
                <w:noProof/>
              </w:rPr>
            </w:pPr>
          </w:p>
          <w:p w14:paraId="65F19A16" w14:textId="1DCA2F8C" w:rsidR="00496A32" w:rsidRDefault="004822C4" w:rsidP="00590D42">
            <w:pPr>
              <w:rPr>
                <w:noProof/>
              </w:rPr>
            </w:pPr>
            <w:r>
              <w:rPr>
                <w:noProof/>
              </w:rPr>
              <w:t>“</w:t>
            </w:r>
            <w:r w:rsidR="00496A32">
              <w:rPr>
                <w:noProof/>
              </w:rPr>
              <w:t>I have a superpower</w:t>
            </w:r>
            <w:r>
              <w:rPr>
                <w:noProof/>
              </w:rPr>
              <w:t>,” she said as she lady with those huge arms across her.</w:t>
            </w:r>
          </w:p>
          <w:p w14:paraId="00B13CB3" w14:textId="77777777" w:rsidR="00496A32" w:rsidRDefault="00496A32" w:rsidP="00590D42">
            <w:pPr>
              <w:rPr>
                <w:noProof/>
              </w:rPr>
            </w:pPr>
          </w:p>
          <w:p w14:paraId="2A72586D" w14:textId="66D5718A" w:rsidR="00496A32" w:rsidRDefault="004822C4" w:rsidP="00590D42">
            <w:pPr>
              <w:rPr>
                <w:noProof/>
              </w:rPr>
            </w:pPr>
            <w:r>
              <w:rPr>
                <w:noProof/>
              </w:rPr>
              <w:t>“</w:t>
            </w:r>
            <w:r w:rsidR="00496A32">
              <w:rPr>
                <w:noProof/>
              </w:rPr>
              <w:t>What</w:t>
            </w:r>
            <w:r>
              <w:rPr>
                <w:noProof/>
              </w:rPr>
              <w:t>?” he said.  He was grinning</w:t>
            </w:r>
            <w:r w:rsidR="00BF7984">
              <w:rPr>
                <w:noProof/>
              </w:rPr>
              <w:t>.  She was fun.</w:t>
            </w:r>
          </w:p>
          <w:p w14:paraId="7FB70651" w14:textId="77777777" w:rsidR="00496A32" w:rsidRDefault="00496A32" w:rsidP="00590D42">
            <w:pPr>
              <w:rPr>
                <w:noProof/>
              </w:rPr>
            </w:pPr>
          </w:p>
          <w:p w14:paraId="2B7A4A06" w14:textId="0FEA73EA" w:rsidR="00496A32" w:rsidRDefault="00496A32" w:rsidP="00590D42">
            <w:pPr>
              <w:rPr>
                <w:noProof/>
              </w:rPr>
            </w:pPr>
            <w:r>
              <w:rPr>
                <w:noProof/>
              </w:rPr>
              <w:t>“I mean it, I have a power, and I can prove it to you</w:t>
            </w:r>
            <w:r w:rsidR="00BF7984">
              <w:rPr>
                <w:noProof/>
              </w:rPr>
              <w:t>,” she said</w:t>
            </w:r>
          </w:p>
          <w:p w14:paraId="0D769C54" w14:textId="77777777" w:rsidR="00496A32" w:rsidRDefault="00496A32" w:rsidP="00590D42">
            <w:pPr>
              <w:rPr>
                <w:noProof/>
              </w:rPr>
            </w:pPr>
          </w:p>
          <w:p w14:paraId="1A57F552" w14:textId="662C20AA" w:rsidR="00496A32" w:rsidRDefault="00496A32" w:rsidP="00590D42">
            <w:pPr>
              <w:rPr>
                <w:noProof/>
              </w:rPr>
            </w:pPr>
            <w:r>
              <w:rPr>
                <w:noProof/>
              </w:rPr>
              <w:t>“Alright,” said .  “I will play this game.  What is your superpower?”</w:t>
            </w:r>
          </w:p>
          <w:p w14:paraId="3B6B041C" w14:textId="77777777" w:rsidR="00496A32" w:rsidRDefault="00496A32" w:rsidP="00590D42">
            <w:pPr>
              <w:rPr>
                <w:noProof/>
              </w:rPr>
            </w:pPr>
          </w:p>
          <w:p w14:paraId="20D0116C" w14:textId="1FE9536A" w:rsidR="00496A32" w:rsidRDefault="00496A32" w:rsidP="00EA5587">
            <w:pPr>
              <w:rPr>
                <w:noProof/>
              </w:rPr>
            </w:pPr>
            <w:r>
              <w:rPr>
                <w:noProof/>
              </w:rPr>
              <w:t xml:space="preserve">“I can </w:t>
            </w:r>
            <w:r w:rsidR="005E5057">
              <w:rPr>
                <w:noProof/>
              </w:rPr>
              <w:t xml:space="preserve">a man </w:t>
            </w:r>
            <w:r w:rsidR="00EA5587">
              <w:rPr>
                <w:noProof/>
              </w:rPr>
              <w:t xml:space="preserve">turn into a </w:t>
            </w:r>
            <w:r>
              <w:rPr>
                <w:noProof/>
              </w:rPr>
              <w:t>wom</w:t>
            </w:r>
            <w:r w:rsidR="00EA5587">
              <w:rPr>
                <w:noProof/>
              </w:rPr>
              <w:t>a</w:t>
            </w:r>
            <w:r>
              <w:rPr>
                <w:noProof/>
              </w:rPr>
              <w:t>n</w:t>
            </w:r>
            <w:r w:rsidR="00713B2D">
              <w:rPr>
                <w:noProof/>
              </w:rPr>
              <w:t xml:space="preserve"> with just </w:t>
            </w:r>
            <w:r w:rsidR="00C24F97">
              <w:rPr>
                <w:noProof/>
              </w:rPr>
              <w:t>th</w:t>
            </w:r>
            <w:r w:rsidR="00CA18D6">
              <w:rPr>
                <w:noProof/>
              </w:rPr>
              <w:t xml:space="preserve">e right type of </w:t>
            </w:r>
            <w:r w:rsidR="00713B2D">
              <w:rPr>
                <w:noProof/>
              </w:rPr>
              <w:t>kiss</w:t>
            </w:r>
            <w:r>
              <w:rPr>
                <w:noProof/>
              </w:rPr>
              <w:t xml:space="preserve">,” </w:t>
            </w:r>
            <w:r w:rsidR="00EA5587">
              <w:rPr>
                <w:noProof/>
              </w:rPr>
              <w:t xml:space="preserve">she </w:t>
            </w:r>
            <w:r>
              <w:rPr>
                <w:noProof/>
              </w:rPr>
              <w:t>said</w:t>
            </w:r>
            <w:r w:rsidR="00713B2D">
              <w:rPr>
                <w:noProof/>
              </w:rPr>
              <w:t>.</w:t>
            </w:r>
          </w:p>
        </w:tc>
        <w:tc>
          <w:tcPr>
            <w:tcW w:w="4940" w:type="dxa"/>
          </w:tcPr>
          <w:p w14:paraId="693928F5" w14:textId="77777777" w:rsidR="00496A32" w:rsidRDefault="00496A32" w:rsidP="00590D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17ABE2" wp14:editId="33AE0B25">
                  <wp:extent cx="3067583" cy="4141322"/>
                  <wp:effectExtent l="0" t="0" r="0" b="0"/>
                  <wp:docPr id="279382613" name="Picture 1" descr="Pin on Stuff We Love - Tr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on Stuff We Love - Tr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411" cy="4151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B6A5EE" w14:textId="77777777" w:rsidR="00496A32" w:rsidRDefault="00496A32" w:rsidP="00496A32">
      <w:pPr>
        <w:rPr>
          <w:noProof/>
        </w:rPr>
      </w:pPr>
    </w:p>
    <w:p w14:paraId="4B084E7D" w14:textId="4AAA2A7C" w:rsidR="00496A32" w:rsidRDefault="00496A32" w:rsidP="00496A32">
      <w:pPr>
        <w:rPr>
          <w:noProof/>
        </w:rPr>
      </w:pPr>
      <w:r>
        <w:rPr>
          <w:noProof/>
        </w:rPr>
        <w:t xml:space="preserve">“Like mouth to mouth?” </w:t>
      </w:r>
      <w:r w:rsidR="00713B2D">
        <w:rPr>
          <w:noProof/>
        </w:rPr>
        <w:t xml:space="preserve">he </w:t>
      </w:r>
      <w:r>
        <w:rPr>
          <w:noProof/>
        </w:rPr>
        <w:t xml:space="preserve">asked </w:t>
      </w:r>
      <w:r w:rsidR="00713B2D">
        <w:rPr>
          <w:noProof/>
        </w:rPr>
        <w:t>sarcastically</w:t>
      </w:r>
      <w:r>
        <w:rPr>
          <w:noProof/>
        </w:rPr>
        <w:t>.  “Like the kiss of life in reverse.”</w:t>
      </w:r>
    </w:p>
    <w:p w14:paraId="18B7DFA3" w14:textId="77777777" w:rsidR="00496A32" w:rsidRDefault="00496A32" w:rsidP="00496A32">
      <w:pPr>
        <w:rPr>
          <w:noProof/>
        </w:rPr>
      </w:pPr>
    </w:p>
    <w:p w14:paraId="1FF93CC2" w14:textId="4C3C5A43" w:rsidR="00496A32" w:rsidRDefault="00496A32" w:rsidP="00496A32">
      <w:pPr>
        <w:rPr>
          <w:noProof/>
        </w:rPr>
      </w:pPr>
      <w:r>
        <w:rPr>
          <w:noProof/>
        </w:rPr>
        <w:t>“Like that, yes.  I can prove it to you.”</w:t>
      </w:r>
      <w:r w:rsidR="00CE1D02">
        <w:rPr>
          <w:noProof/>
        </w:rPr>
        <w:t xml:space="preserve">  After a puse she added - </w:t>
      </w:r>
      <w:r>
        <w:rPr>
          <w:noProof/>
        </w:rPr>
        <w:t>“You don’t believe me, do you?”</w:t>
      </w:r>
    </w:p>
    <w:p w14:paraId="379CA98E" w14:textId="77777777" w:rsidR="00496A32" w:rsidRDefault="00496A32" w:rsidP="00496A32">
      <w:pPr>
        <w:rPr>
          <w:noProof/>
        </w:rPr>
      </w:pPr>
    </w:p>
    <w:p w14:paraId="10218694" w14:textId="77777777" w:rsidR="00496A32" w:rsidRDefault="00496A32" w:rsidP="00496A32">
      <w:pPr>
        <w:rPr>
          <w:noProof/>
        </w:rPr>
      </w:pPr>
      <w:r>
        <w:rPr>
          <w:noProof/>
        </w:rPr>
        <w:t>“Of course I don’t!  Superpowers are fictional.  Worse than that, they are he stuff of comics – they are comical.  They defy science.  There is no such thing as superpowers because the are impossible – against the laws of physics.”</w:t>
      </w:r>
    </w:p>
    <w:p w14:paraId="71349502" w14:textId="77777777" w:rsidR="00496A32" w:rsidRDefault="00496A32" w:rsidP="00496A32">
      <w:pPr>
        <w:rPr>
          <w:noProof/>
        </w:rPr>
      </w:pPr>
    </w:p>
    <w:p w14:paraId="4E3725F1" w14:textId="16BFE111" w:rsidR="00CE1D02" w:rsidRDefault="00496A32" w:rsidP="00496A32">
      <w:pPr>
        <w:rPr>
          <w:noProof/>
        </w:rPr>
      </w:pPr>
      <w:r>
        <w:rPr>
          <w:noProof/>
        </w:rPr>
        <w:t xml:space="preserve">“I’ll show you, if you let me,” </w:t>
      </w:r>
      <w:r w:rsidR="00CE1D02">
        <w:rPr>
          <w:noProof/>
        </w:rPr>
        <w:t xml:space="preserve">she </w:t>
      </w:r>
      <w:r>
        <w:rPr>
          <w:noProof/>
        </w:rPr>
        <w:t>said</w:t>
      </w:r>
      <w:r w:rsidR="00CE1D02">
        <w:rPr>
          <w:noProof/>
        </w:rPr>
        <w:t>.  “You are not af</w:t>
      </w:r>
      <w:r w:rsidR="000C67E9">
        <w:rPr>
          <w:noProof/>
        </w:rPr>
        <w:t>r</w:t>
      </w:r>
      <w:r w:rsidR="00CE1D02">
        <w:rPr>
          <w:noProof/>
        </w:rPr>
        <w:t>a</w:t>
      </w:r>
      <w:r w:rsidR="001A388C">
        <w:rPr>
          <w:noProof/>
        </w:rPr>
        <w:t>i</w:t>
      </w:r>
      <w:r w:rsidR="00CE1D02">
        <w:rPr>
          <w:noProof/>
        </w:rPr>
        <w:t>d are you?”</w:t>
      </w:r>
    </w:p>
    <w:p w14:paraId="7C630808" w14:textId="77777777" w:rsidR="00CE1D02" w:rsidRDefault="00CE1D02" w:rsidP="00496A32">
      <w:pPr>
        <w:rPr>
          <w:noProof/>
        </w:rPr>
      </w:pPr>
    </w:p>
    <w:p w14:paraId="448485D5" w14:textId="77777777" w:rsidR="000E24BE" w:rsidRDefault="00CE1D02" w:rsidP="00496A32">
      <w:pPr>
        <w:rPr>
          <w:noProof/>
        </w:rPr>
      </w:pPr>
      <w:r>
        <w:rPr>
          <w:noProof/>
        </w:rPr>
        <w:t xml:space="preserve">“Of course not,” he </w:t>
      </w:r>
      <w:r w:rsidR="000E24BE">
        <w:rPr>
          <w:noProof/>
        </w:rPr>
        <w:t>laughed.</w:t>
      </w:r>
    </w:p>
    <w:p w14:paraId="7E58428E" w14:textId="77777777" w:rsidR="000E24BE" w:rsidRDefault="000E24BE" w:rsidP="00496A32">
      <w:pPr>
        <w:rPr>
          <w:noProof/>
        </w:rPr>
      </w:pPr>
    </w:p>
    <w:p w14:paraId="46269DDF" w14:textId="77777777" w:rsidR="002F7991" w:rsidRDefault="000E24BE" w:rsidP="00496A32">
      <w:pPr>
        <w:rPr>
          <w:noProof/>
        </w:rPr>
      </w:pPr>
      <w:r>
        <w:rPr>
          <w:noProof/>
        </w:rPr>
        <w:t xml:space="preserve">She put her face close to his amd licked her pretty lips.  She whispered </w:t>
      </w:r>
      <w:r w:rsidR="00077368">
        <w:rPr>
          <w:noProof/>
        </w:rPr>
        <w:t xml:space="preserve">– “Suck my tongue into </w:t>
      </w:r>
      <w:r w:rsidR="002F7991">
        <w:rPr>
          <w:noProof/>
        </w:rPr>
        <w:t>your mouth.”</w:t>
      </w:r>
    </w:p>
    <w:p w14:paraId="10A22924" w14:textId="77777777" w:rsidR="002F7991" w:rsidRDefault="002F7991" w:rsidP="00496A32">
      <w:pPr>
        <w:rPr>
          <w:noProof/>
        </w:rPr>
      </w:pPr>
    </w:p>
    <w:p w14:paraId="45F81E94" w14:textId="77777777" w:rsidR="00105276" w:rsidRDefault="002F7991" w:rsidP="00496A32">
      <w:pPr>
        <w:rPr>
          <w:noProof/>
        </w:rPr>
      </w:pPr>
      <w:r>
        <w:rPr>
          <w:noProof/>
        </w:rPr>
        <w:t>He l</w:t>
      </w:r>
      <w:r w:rsidR="00BE0400">
        <w:rPr>
          <w:noProof/>
        </w:rPr>
        <w:t>ooked at her half open mouth inviting him.  She was pretty and smart</w:t>
      </w:r>
      <w:r w:rsidR="008649C4">
        <w:rPr>
          <w:noProof/>
        </w:rPr>
        <w:t>, and she was a little bit weird, but he loved the whole playful thing</w:t>
      </w:r>
      <w:r w:rsidR="00105276">
        <w:rPr>
          <w:noProof/>
        </w:rPr>
        <w:t>.  She was different from any woman he had ever been with before, and in a way that was hard for him to put a finger on.  But he wanted her.  He wanted to have sex with her, but more than that.  He wanted to know her in every other sense.</w:t>
      </w:r>
    </w:p>
    <w:p w14:paraId="296FE9E6" w14:textId="77777777" w:rsidR="00105276" w:rsidRDefault="00105276" w:rsidP="00496A32">
      <w:pPr>
        <w:rPr>
          <w:noProof/>
        </w:rPr>
      </w:pPr>
    </w:p>
    <w:p w14:paraId="735487FB" w14:textId="77777777" w:rsidR="00A34E97" w:rsidRDefault="00E908B1" w:rsidP="00496A32">
      <w:pPr>
        <w:rPr>
          <w:noProof/>
        </w:rPr>
      </w:pPr>
      <w:r>
        <w:rPr>
          <w:noProof/>
        </w:rPr>
        <w:t>He wrapped his lips around hers and he drew her body close to his</w:t>
      </w:r>
      <w:r w:rsidR="00A34E97">
        <w:rPr>
          <w:noProof/>
        </w:rPr>
        <w:t>, wrapping his arms around her.  He sucked.</w:t>
      </w:r>
    </w:p>
    <w:p w14:paraId="2EBBA55E" w14:textId="77777777" w:rsidR="00A34E97" w:rsidRDefault="00A34E97" w:rsidP="00496A32">
      <w:pPr>
        <w:rPr>
          <w:noProof/>
        </w:rPr>
      </w:pPr>
    </w:p>
    <w:p w14:paraId="2B626234" w14:textId="77777777" w:rsidR="00E262A6" w:rsidRDefault="001B2FDF" w:rsidP="00496A32">
      <w:pPr>
        <w:rPr>
          <w:noProof/>
        </w:rPr>
      </w:pPr>
      <w:r>
        <w:rPr>
          <w:noProof/>
        </w:rPr>
        <w:t xml:space="preserve">She yielded to him for a while before suddenly stiffening and </w:t>
      </w:r>
      <w:r w:rsidR="00E262A6">
        <w:rPr>
          <w:noProof/>
        </w:rPr>
        <w:t>pushing him away.</w:t>
      </w:r>
    </w:p>
    <w:p w14:paraId="4E9FCB63" w14:textId="77777777" w:rsidR="00E262A6" w:rsidRDefault="00E262A6" w:rsidP="00496A32">
      <w:pPr>
        <w:rPr>
          <w:noProof/>
        </w:rPr>
      </w:pPr>
    </w:p>
    <w:p w14:paraId="259E1249" w14:textId="5F58A743" w:rsidR="00E72875" w:rsidRDefault="00E262A6" w:rsidP="00496A32">
      <w:pPr>
        <w:rPr>
          <w:noProof/>
        </w:rPr>
      </w:pPr>
      <w:r>
        <w:rPr>
          <w:noProof/>
        </w:rPr>
        <w:t xml:space="preserve">“Oh my God!” she said.  “You have </w:t>
      </w:r>
      <w:r w:rsidR="009722EE">
        <w:rPr>
          <w:noProof/>
        </w:rPr>
        <w:t>reversed the kiss!  You have stolen my power.  You have turned me into a woman!</w:t>
      </w:r>
      <w:r w:rsidR="004C6870">
        <w:rPr>
          <w:noProof/>
        </w:rPr>
        <w:t>”  she reached down to her crotch and added – “Well, almost</w:t>
      </w:r>
      <w:r w:rsidR="00E72875">
        <w:rPr>
          <w:noProof/>
        </w:rPr>
        <w:t>.  Kiss me again.”</w:t>
      </w:r>
    </w:p>
    <w:p w14:paraId="2360B345" w14:textId="77777777" w:rsidR="00E72875" w:rsidRDefault="00E72875" w:rsidP="00496A32">
      <w:pPr>
        <w:rPr>
          <w:noProof/>
        </w:rPr>
      </w:pPr>
    </w:p>
    <w:p w14:paraId="0945653E" w14:textId="7651FF2E" w:rsidR="00496A32" w:rsidRDefault="00E72875" w:rsidP="00496A32">
      <w:pPr>
        <w:rPr>
          <w:noProof/>
        </w:rPr>
      </w:pPr>
      <w:r>
        <w:rPr>
          <w:noProof/>
        </w:rPr>
        <w:t>He laughed out loud, and again brought his lips to hers for a moment, before breaking off</w:t>
      </w:r>
      <w:r w:rsidR="0079200E">
        <w:rPr>
          <w:noProof/>
        </w:rPr>
        <w:t>.</w:t>
      </w:r>
    </w:p>
    <w:p w14:paraId="1228B8E6" w14:textId="77777777" w:rsidR="0079200E" w:rsidRDefault="0079200E" w:rsidP="00496A32">
      <w:pPr>
        <w:rPr>
          <w:noProof/>
        </w:rPr>
      </w:pPr>
    </w:p>
    <w:p w14:paraId="1618336F" w14:textId="3FE9B704" w:rsidR="0079200E" w:rsidRDefault="0079200E" w:rsidP="00496A32">
      <w:pPr>
        <w:rPr>
          <w:noProof/>
        </w:rPr>
      </w:pPr>
      <w:r>
        <w:rPr>
          <w:noProof/>
        </w:rPr>
        <w:t>“What a minute,” he said.  “What do you mean</w:t>
      </w:r>
      <w:r w:rsidR="009517CE">
        <w:rPr>
          <w:noProof/>
        </w:rPr>
        <w:t xml:space="preserve"> … </w:t>
      </w:r>
      <w:r>
        <w:rPr>
          <w:noProof/>
        </w:rPr>
        <w:t>almost?”</w:t>
      </w:r>
    </w:p>
    <w:p w14:paraId="1FAD7A1F" w14:textId="77777777" w:rsidR="009517CE" w:rsidRDefault="009517CE" w:rsidP="00496A32">
      <w:pPr>
        <w:rPr>
          <w:noProof/>
        </w:rPr>
      </w:pPr>
    </w:p>
    <w:p w14:paraId="7F423E7F" w14:textId="5832B5DE" w:rsidR="009517CE" w:rsidRDefault="009517CE" w:rsidP="00496A32">
      <w:pPr>
        <w:rPr>
          <w:noProof/>
        </w:rPr>
      </w:pPr>
      <w:r>
        <w:rPr>
          <w:noProof/>
        </w:rPr>
        <w:t xml:space="preserve">“Look at what you have done,” she said.  “I am a woman now.  You have made me into a woman by the sheer force of </w:t>
      </w:r>
      <w:r w:rsidR="006C7EB0">
        <w:rPr>
          <w:noProof/>
        </w:rPr>
        <w:t>your hard body, your powerful masculinity, your machism</w:t>
      </w:r>
      <w:r w:rsidR="0083706C">
        <w:rPr>
          <w:noProof/>
        </w:rPr>
        <w:t>o.  There is nothing I can do.  Surely if you next kiss is as powerful as the last one, this tiny vestige of the man I once was will disappear</w:t>
      </w:r>
      <w:r w:rsidR="00DC18F5">
        <w:rPr>
          <w:noProof/>
        </w:rPr>
        <w:t>?”</w:t>
      </w:r>
    </w:p>
    <w:p w14:paraId="0D277733" w14:textId="77777777" w:rsidR="00DC18F5" w:rsidRDefault="00DC18F5" w:rsidP="00496A32">
      <w:pPr>
        <w:rPr>
          <w:noProof/>
        </w:rPr>
      </w:pPr>
    </w:p>
    <w:p w14:paraId="35C005E4" w14:textId="5AFB7701" w:rsidR="00DC18F5" w:rsidRDefault="00DC18F5" w:rsidP="00496A32">
      <w:pPr>
        <w:rPr>
          <w:noProof/>
        </w:rPr>
      </w:pPr>
      <w:r>
        <w:rPr>
          <w:noProof/>
        </w:rPr>
        <w:t>He was smiling until he looked down and saw what she was referring to.</w:t>
      </w:r>
    </w:p>
    <w:p w14:paraId="3C2A4AC9" w14:textId="77777777" w:rsidR="00DC18F5" w:rsidRDefault="00DC18F5" w:rsidP="00496A32">
      <w:pPr>
        <w:rPr>
          <w:noProof/>
        </w:rPr>
      </w:pPr>
    </w:p>
    <w:p w14:paraId="0869E4D6" w14:textId="5D967DDA" w:rsidR="00DC18F5" w:rsidRDefault="00DC18F5" w:rsidP="00496A32">
      <w:pPr>
        <w:rPr>
          <w:noProof/>
        </w:rPr>
      </w:pPr>
      <w:r>
        <w:rPr>
          <w:noProof/>
        </w:rPr>
        <w:t>“Fuck!  You’re a guy!” he shouted</w:t>
      </w:r>
      <w:r w:rsidR="005068CD">
        <w:rPr>
          <w:noProof/>
        </w:rPr>
        <w:t>.</w:t>
      </w:r>
    </w:p>
    <w:p w14:paraId="16C36A0E" w14:textId="77777777" w:rsidR="005068CD" w:rsidRDefault="005068CD" w:rsidP="00496A32">
      <w:pPr>
        <w:rPr>
          <w:noProof/>
        </w:rPr>
      </w:pPr>
    </w:p>
    <w:p w14:paraId="5C583D89" w14:textId="4343277E" w:rsidR="005068CD" w:rsidRDefault="005068CD" w:rsidP="00496A32">
      <w:pPr>
        <w:rPr>
          <w:noProof/>
        </w:rPr>
      </w:pPr>
      <w:r>
        <w:rPr>
          <w:noProof/>
        </w:rPr>
        <w:t>“I was once,” she said.  “But now, with that power you have</w:t>
      </w:r>
      <w:r w:rsidR="00F55D10">
        <w:rPr>
          <w:noProof/>
        </w:rPr>
        <w:t xml:space="preserve"> used on me, </w:t>
      </w:r>
      <w:r w:rsidR="009D51FB">
        <w:rPr>
          <w:noProof/>
        </w:rPr>
        <w:t>I</w:t>
      </w:r>
      <w:r w:rsidR="00F55D10">
        <w:rPr>
          <w:noProof/>
        </w:rPr>
        <w:t xml:space="preserve"> can never call myself that again.”</w:t>
      </w:r>
    </w:p>
    <w:p w14:paraId="4649A436" w14:textId="77777777" w:rsidR="00496A32" w:rsidRDefault="00496A32" w:rsidP="00496A32">
      <w:pPr>
        <w:rPr>
          <w:noProof/>
        </w:rPr>
      </w:pPr>
    </w:p>
    <w:p w14:paraId="122D774C" w14:textId="618412C1" w:rsidR="00496A32" w:rsidRDefault="00E40580" w:rsidP="00496A32">
      <w:pPr>
        <w:rPr>
          <w:noProof/>
        </w:rPr>
      </w:pPr>
      <w:r>
        <w:rPr>
          <w:noProof/>
        </w:rPr>
        <w:t>He pushed himself away to look at her and try to understand.</w:t>
      </w:r>
    </w:p>
    <w:p w14:paraId="0B45960C" w14:textId="77777777" w:rsidR="00304E2F" w:rsidRDefault="00304E2F" w:rsidP="00496A32">
      <w:pPr>
        <w:rPr>
          <w:noProof/>
        </w:rPr>
      </w:pPr>
    </w:p>
    <w:p w14:paraId="27878B7E" w14:textId="77777777" w:rsidR="009D51FB" w:rsidRDefault="00304E2F" w:rsidP="00496A32">
      <w:pPr>
        <w:rPr>
          <w:noProof/>
        </w:rPr>
      </w:pPr>
      <w:r>
        <w:rPr>
          <w:noProof/>
        </w:rPr>
        <w:t>“Are you crazy?” he asked.</w:t>
      </w:r>
    </w:p>
    <w:p w14:paraId="7B41E42A" w14:textId="77777777" w:rsidR="009D51FB" w:rsidRDefault="009D51FB" w:rsidP="00496A32">
      <w:pPr>
        <w:rPr>
          <w:noProof/>
        </w:rPr>
      </w:pPr>
    </w:p>
    <w:p w14:paraId="0C3A3D54" w14:textId="77777777" w:rsidR="00EA6AAB" w:rsidRDefault="009D51FB" w:rsidP="00496A32">
      <w:pPr>
        <w:rPr>
          <w:noProof/>
        </w:rPr>
      </w:pPr>
      <w:r>
        <w:rPr>
          <w:noProof/>
        </w:rPr>
        <w:t>“I think you are making me crazy</w:t>
      </w:r>
      <w:r w:rsidR="00DA4BA1">
        <w:rPr>
          <w:noProof/>
        </w:rPr>
        <w:t>,” she said.  “You can’t leave the job half done.  Make me a complete woman</w:t>
      </w:r>
      <w:r w:rsidR="00EA6AAB">
        <w:rPr>
          <w:noProof/>
        </w:rPr>
        <w:t>.  Use your super power.</w:t>
      </w:r>
    </w:p>
    <w:p w14:paraId="533A0692" w14:textId="77777777" w:rsidR="00EA6AAB" w:rsidRDefault="00EA6AAB" w:rsidP="00496A32">
      <w:pPr>
        <w:rPr>
          <w:noProof/>
        </w:rPr>
      </w:pPr>
    </w:p>
    <w:p w14:paraId="796FC915" w14:textId="77777777" w:rsidR="00FD6716" w:rsidRDefault="00EA6AAB" w:rsidP="00496A32">
      <w:pPr>
        <w:rPr>
          <w:noProof/>
        </w:rPr>
      </w:pPr>
      <w:r>
        <w:rPr>
          <w:noProof/>
        </w:rPr>
        <w:t>His eyes narrowed a little</w:t>
      </w:r>
      <w:r w:rsidR="00B62615">
        <w:rPr>
          <w:noProof/>
        </w:rPr>
        <w:t xml:space="preserve">.  He looked her over a little.  She looked like a woman to him.  </w:t>
      </w:r>
      <w:r w:rsidR="00D774C8">
        <w:rPr>
          <w:noProof/>
        </w:rPr>
        <w:t xml:space="preserve">Could he ignore what he had just seen? </w:t>
      </w:r>
      <w:r w:rsidR="00FD6716">
        <w:rPr>
          <w:noProof/>
        </w:rPr>
        <w:t xml:space="preserve"> How close could he get and still ignore it?</w:t>
      </w:r>
    </w:p>
    <w:p w14:paraId="29C6A0C1" w14:textId="77777777" w:rsidR="00FD6716" w:rsidRDefault="00FD6716" w:rsidP="00496A32">
      <w:pPr>
        <w:rPr>
          <w:noProof/>
        </w:rPr>
      </w:pPr>
    </w:p>
    <w:p w14:paraId="6F7B697F" w14:textId="77777777" w:rsidR="00101CBC" w:rsidRDefault="00FD6716" w:rsidP="00496A32">
      <w:pPr>
        <w:rPr>
          <w:noProof/>
        </w:rPr>
      </w:pPr>
      <w:r>
        <w:rPr>
          <w:noProof/>
        </w:rPr>
        <w:t>“I don’t think a tongue is enough to do it,” he said</w:t>
      </w:r>
      <w:r w:rsidR="00C3682F">
        <w:rPr>
          <w:noProof/>
        </w:rPr>
        <w:t>.  “I think it might require another part of my anatomy to truly finish the job</w:t>
      </w:r>
      <w:r w:rsidR="00101CBC">
        <w:rPr>
          <w:noProof/>
        </w:rPr>
        <w:t>.”</w:t>
      </w:r>
    </w:p>
    <w:p w14:paraId="31F578C0" w14:textId="77777777" w:rsidR="00101CBC" w:rsidRDefault="00101CBC" w:rsidP="00496A32">
      <w:pPr>
        <w:rPr>
          <w:noProof/>
        </w:rPr>
      </w:pPr>
    </w:p>
    <w:p w14:paraId="4194DF21" w14:textId="77777777" w:rsidR="00011EFF" w:rsidRDefault="00101CBC" w:rsidP="00496A32">
      <w:pPr>
        <w:rPr>
          <w:noProof/>
        </w:rPr>
      </w:pPr>
      <w:r>
        <w:rPr>
          <w:noProof/>
        </w:rPr>
        <w:t>“Would that involve us both getting naked</w:t>
      </w:r>
      <w:r w:rsidR="00011EFF">
        <w:rPr>
          <w:noProof/>
        </w:rPr>
        <w:t>?” she said with mock naivety.</w:t>
      </w:r>
    </w:p>
    <w:p w14:paraId="5C9BE911" w14:textId="77777777" w:rsidR="00011EFF" w:rsidRDefault="00011EFF" w:rsidP="00496A32">
      <w:pPr>
        <w:rPr>
          <w:noProof/>
        </w:rPr>
      </w:pPr>
    </w:p>
    <w:p w14:paraId="2702C4EA" w14:textId="1DDC5DDD" w:rsidR="00011EFF" w:rsidRDefault="00011EFF" w:rsidP="00496A32">
      <w:pPr>
        <w:rPr>
          <w:noProof/>
        </w:rPr>
      </w:pPr>
      <w:r>
        <w:rPr>
          <w:noProof/>
        </w:rPr>
        <w:t>“Yes,” he said.</w:t>
      </w:r>
      <w:r w:rsidR="00BF46C3">
        <w:rPr>
          <w:noProof/>
        </w:rPr>
        <w:t xml:space="preserve">  </w:t>
      </w:r>
      <w:r w:rsidR="00724F91">
        <w:rPr>
          <w:noProof/>
        </w:rPr>
        <w:t>“</w:t>
      </w:r>
      <w:r w:rsidR="00BF46C3">
        <w:rPr>
          <w:noProof/>
        </w:rPr>
        <w:t>Some superpowers are more deep seated</w:t>
      </w:r>
      <w:r w:rsidR="00724F91">
        <w:rPr>
          <w:noProof/>
        </w:rPr>
        <w:t>.”</w:t>
      </w:r>
    </w:p>
    <w:p w14:paraId="7FB2C231" w14:textId="77777777" w:rsidR="00011EFF" w:rsidRDefault="00011EFF" w:rsidP="00496A32">
      <w:pPr>
        <w:rPr>
          <w:noProof/>
        </w:rPr>
      </w:pPr>
    </w:p>
    <w:p w14:paraId="3AD0FF39" w14:textId="6E4CDB76" w:rsidR="00304E2F" w:rsidRDefault="00724F91" w:rsidP="00496A32">
      <w:pPr>
        <w:rPr>
          <w:noProof/>
        </w:rPr>
      </w:pPr>
      <w:r>
        <w:rPr>
          <w:noProof/>
        </w:rPr>
        <w:t>“Go on then,” she said mischeviously.  “Let’s do that.”</w:t>
      </w:r>
    </w:p>
    <w:p w14:paraId="3BCF3CFB" w14:textId="77777777" w:rsidR="00724F91" w:rsidRDefault="00724F91" w:rsidP="00496A32">
      <w:pPr>
        <w:rPr>
          <w:noProof/>
        </w:rPr>
      </w:pPr>
    </w:p>
    <w:p w14:paraId="34AA1C5C" w14:textId="0C4BF255" w:rsidR="00724F91" w:rsidRDefault="00724F91" w:rsidP="00496A32">
      <w:pPr>
        <w:rPr>
          <w:noProof/>
        </w:rPr>
      </w:pPr>
      <w:r>
        <w:rPr>
          <w:noProof/>
        </w:rPr>
        <w:t>The End</w:t>
      </w:r>
    </w:p>
    <w:p w14:paraId="3A540946" w14:textId="682EF1E9" w:rsidR="00304E2F" w:rsidRDefault="00724F91" w:rsidP="00496A32">
      <w:pPr>
        <w:rPr>
          <w:noProof/>
        </w:rPr>
      </w:pPr>
      <w:r>
        <w:rPr>
          <w:noProof/>
        </w:rPr>
        <w:t>644</w:t>
      </w:r>
    </w:p>
    <w:p w14:paraId="772D13F6" w14:textId="77777777" w:rsidR="00304E2F" w:rsidRDefault="00304E2F" w:rsidP="00496A32">
      <w:pPr>
        <w:rPr>
          <w:noProof/>
        </w:rPr>
      </w:pPr>
    </w:p>
    <w:p w14:paraId="7546639E" w14:textId="77777777" w:rsidR="00496A32" w:rsidRDefault="00496A32" w:rsidP="00496A32">
      <w:pPr>
        <w:rPr>
          <w:noProof/>
        </w:rPr>
      </w:pPr>
    </w:p>
    <w:p w14:paraId="16890902" w14:textId="3A3D1DB6" w:rsidR="00496A32" w:rsidRDefault="00930273">
      <w:r>
        <w:br w:type="page"/>
      </w: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5801"/>
      </w:tblGrid>
      <w:tr w:rsidR="00496A32" w:rsidRPr="006A09FE" w14:paraId="1E87848D" w14:textId="77777777" w:rsidTr="00A554C3">
        <w:tc>
          <w:tcPr>
            <w:tcW w:w="3656" w:type="dxa"/>
          </w:tcPr>
          <w:p w14:paraId="128914D9" w14:textId="77777777" w:rsidR="00496A32" w:rsidRPr="006A09FE" w:rsidRDefault="00496A32" w:rsidP="00590D42">
            <w:pPr>
              <w:textAlignment w:val="baseline"/>
              <w:rPr>
                <w:rFonts w:eastAsia="Times New Roman" w:cstheme="minorHAnsi"/>
                <w:color w:val="0B161C"/>
                <w:sz w:val="32"/>
                <w:szCs w:val="32"/>
                <w:lang w:eastAsia="en-NZ"/>
              </w:rPr>
            </w:pPr>
            <w:r>
              <w:rPr>
                <w:rFonts w:eastAsia="Times New Roman" w:cstheme="minorHAnsi"/>
                <w:color w:val="0B161C"/>
                <w:sz w:val="32"/>
                <w:szCs w:val="32"/>
                <w:lang w:eastAsia="en-NZ"/>
              </w:rPr>
              <w:lastRenderedPageBreak/>
              <w:t xml:space="preserve">Miss </w:t>
            </w:r>
            <w:proofErr w:type="spellStart"/>
            <w:r>
              <w:rPr>
                <w:rFonts w:eastAsia="Times New Roman" w:cstheme="minorHAnsi"/>
                <w:color w:val="0B161C"/>
                <w:sz w:val="32"/>
                <w:szCs w:val="32"/>
                <w:lang w:eastAsia="en-NZ"/>
              </w:rPr>
              <w:t>Burdizzo</w:t>
            </w:r>
            <w:proofErr w:type="spellEnd"/>
          </w:p>
          <w:p w14:paraId="2647A4D3" w14:textId="77777777" w:rsidR="00FF7E2C" w:rsidRDefault="00FF7E2C" w:rsidP="00FF7E2C">
            <w:r>
              <w:t>A Vignette</w:t>
            </w:r>
          </w:p>
          <w:p w14:paraId="258B09A5" w14:textId="77777777" w:rsidR="00FF7E2C" w:rsidRDefault="00FF7E2C" w:rsidP="00FF7E2C">
            <w:r>
              <w:t>By Maryanne Peters</w:t>
            </w:r>
          </w:p>
          <w:p w14:paraId="2FF194D0" w14:textId="77777777" w:rsidR="00496A32" w:rsidRDefault="00496A32" w:rsidP="00590D42">
            <w:pPr>
              <w:textAlignment w:val="baseline"/>
              <w:rPr>
                <w:rFonts w:eastAsia="Times New Roman" w:cstheme="minorHAnsi"/>
                <w:color w:val="0B161C"/>
                <w:lang w:eastAsia="en-NZ"/>
              </w:rPr>
            </w:pPr>
          </w:p>
          <w:p w14:paraId="61E6AA14" w14:textId="77777777" w:rsidR="00496A32" w:rsidRDefault="00496A32" w:rsidP="00590D42">
            <w:pPr>
              <w:textAlignment w:val="baseline"/>
              <w:rPr>
                <w:rFonts w:eastAsia="Times New Roman" w:cstheme="minorHAnsi"/>
                <w:color w:val="0B161C"/>
                <w:lang w:eastAsia="en-NZ"/>
              </w:rPr>
            </w:pPr>
          </w:p>
          <w:p w14:paraId="6917BC25" w14:textId="4D4B7A09" w:rsidR="00496A32" w:rsidRDefault="004564B0" w:rsidP="00590D42">
            <w:pPr>
              <w:textAlignment w:val="baseline"/>
              <w:rPr>
                <w:rFonts w:eastAsia="Times New Roman" w:cstheme="minorHAnsi"/>
                <w:color w:val="0B161C"/>
                <w:lang w:eastAsia="en-NZ"/>
              </w:rPr>
            </w:pPr>
            <w:r>
              <w:rPr>
                <w:rFonts w:eastAsia="Times New Roman" w:cstheme="minorHAnsi"/>
                <w:color w:val="0B161C"/>
                <w:lang w:eastAsia="en-NZ"/>
              </w:rPr>
              <w:t xml:space="preserve">Anybody who works with cattle </w:t>
            </w:r>
            <w:r w:rsidR="001A73DC">
              <w:rPr>
                <w:rFonts w:eastAsia="Times New Roman" w:cstheme="minorHAnsi"/>
                <w:color w:val="0B161C"/>
                <w:lang w:eastAsia="en-NZ"/>
              </w:rPr>
              <w:t xml:space="preserve">as I do </w:t>
            </w:r>
            <w:r>
              <w:rPr>
                <w:rFonts w:eastAsia="Times New Roman" w:cstheme="minorHAnsi"/>
                <w:color w:val="0B161C"/>
                <w:lang w:eastAsia="en-NZ"/>
              </w:rPr>
              <w:t xml:space="preserve">will know what </w:t>
            </w:r>
            <w:r w:rsidR="009E3ED5">
              <w:rPr>
                <w:rFonts w:eastAsia="Times New Roman" w:cstheme="minorHAnsi"/>
                <w:color w:val="0B161C"/>
                <w:lang w:eastAsia="en-NZ"/>
              </w:rPr>
              <w:t xml:space="preserve">a </w:t>
            </w:r>
            <w:proofErr w:type="spellStart"/>
            <w:r w:rsidR="009E3ED5">
              <w:rPr>
                <w:rFonts w:eastAsia="Times New Roman" w:cstheme="minorHAnsi"/>
                <w:color w:val="0B161C"/>
                <w:lang w:eastAsia="en-NZ"/>
              </w:rPr>
              <w:t>burdizzo</w:t>
            </w:r>
            <w:proofErr w:type="spellEnd"/>
            <w:r w:rsidR="009E3ED5">
              <w:rPr>
                <w:rFonts w:eastAsia="Times New Roman" w:cstheme="minorHAnsi"/>
                <w:color w:val="0B161C"/>
                <w:lang w:eastAsia="en-NZ"/>
              </w:rPr>
              <w:t xml:space="preserve"> is.  For those of you boys out there who don’t </w:t>
            </w:r>
            <w:r w:rsidR="00D1002A">
              <w:rPr>
                <w:rFonts w:eastAsia="Times New Roman" w:cstheme="minorHAnsi"/>
                <w:color w:val="0B161C"/>
                <w:lang w:eastAsia="en-NZ"/>
              </w:rPr>
              <w:t>know, cross your legs before you read on.</w:t>
            </w:r>
            <w:r w:rsidR="00A33F25">
              <w:rPr>
                <w:rFonts w:eastAsia="Times New Roman" w:cstheme="minorHAnsi"/>
                <w:color w:val="0B161C"/>
                <w:lang w:eastAsia="en-NZ"/>
              </w:rPr>
              <w:t xml:space="preserve"> </w:t>
            </w:r>
            <w:r w:rsidR="00197CB5">
              <w:rPr>
                <w:rFonts w:eastAsia="Times New Roman" w:cstheme="minorHAnsi"/>
                <w:color w:val="0B161C"/>
                <w:lang w:eastAsia="en-NZ"/>
              </w:rPr>
              <w:t xml:space="preserve"> You </w:t>
            </w:r>
            <w:proofErr w:type="gramStart"/>
            <w:r w:rsidR="00197CB5">
              <w:rPr>
                <w:rFonts w:eastAsia="Times New Roman" w:cstheme="minorHAnsi"/>
                <w:color w:val="0B161C"/>
                <w:lang w:eastAsia="en-NZ"/>
              </w:rPr>
              <w:t>all get</w:t>
            </w:r>
            <w:proofErr w:type="gramEnd"/>
            <w:r w:rsidR="00197CB5">
              <w:rPr>
                <w:rFonts w:eastAsia="Times New Roman" w:cstheme="minorHAnsi"/>
                <w:color w:val="0B161C"/>
                <w:lang w:eastAsia="en-NZ"/>
              </w:rPr>
              <w:t xml:space="preserve"> ready now.  Yes, the </w:t>
            </w:r>
            <w:proofErr w:type="spellStart"/>
            <w:r w:rsidR="00197CB5">
              <w:rPr>
                <w:rFonts w:eastAsia="Times New Roman" w:cstheme="minorHAnsi"/>
                <w:color w:val="0B161C"/>
                <w:lang w:eastAsia="en-NZ"/>
              </w:rPr>
              <w:t>burdizzo</w:t>
            </w:r>
            <w:proofErr w:type="spellEnd"/>
            <w:r w:rsidR="00344D5B">
              <w:rPr>
                <w:rFonts w:eastAsia="Times New Roman" w:cstheme="minorHAnsi"/>
                <w:color w:val="0B161C"/>
                <w:lang w:eastAsia="en-NZ"/>
              </w:rPr>
              <w:t xml:space="preserve"> </w:t>
            </w:r>
            <w:r w:rsidR="00A33F25">
              <w:rPr>
                <w:rFonts w:eastAsia="Times New Roman" w:cstheme="minorHAnsi"/>
                <w:color w:val="0B161C"/>
                <w:lang w:eastAsia="en-NZ"/>
              </w:rPr>
              <w:t>is a castration device</w:t>
            </w:r>
            <w:r w:rsidR="00344D5B">
              <w:rPr>
                <w:rFonts w:eastAsia="Times New Roman" w:cstheme="minorHAnsi"/>
                <w:color w:val="0B161C"/>
                <w:lang w:eastAsia="en-NZ"/>
              </w:rPr>
              <w:t xml:space="preserve">.  You get yourself </w:t>
            </w:r>
            <w:r w:rsidR="00B71EBE">
              <w:rPr>
                <w:rFonts w:eastAsia="Times New Roman" w:cstheme="minorHAnsi"/>
                <w:color w:val="0B161C"/>
                <w:lang w:eastAsia="en-NZ"/>
              </w:rPr>
              <w:t xml:space="preserve">a calf or a lamb or a </w:t>
            </w:r>
            <w:r w:rsidR="00E67C1E">
              <w:rPr>
                <w:rFonts w:eastAsia="Times New Roman" w:cstheme="minorHAnsi"/>
                <w:color w:val="0B161C"/>
                <w:lang w:eastAsia="en-NZ"/>
              </w:rPr>
              <w:t xml:space="preserve">kid – I mean an infant goat and you grab </w:t>
            </w:r>
            <w:r w:rsidR="00924D8C">
              <w:rPr>
                <w:rFonts w:eastAsia="Times New Roman" w:cstheme="minorHAnsi"/>
                <w:color w:val="0B161C"/>
                <w:lang w:eastAsia="en-NZ"/>
              </w:rPr>
              <w:t>t</w:t>
            </w:r>
            <w:r w:rsidR="00E67C1E">
              <w:rPr>
                <w:rFonts w:eastAsia="Times New Roman" w:cstheme="minorHAnsi"/>
                <w:color w:val="0B161C"/>
                <w:lang w:eastAsia="en-NZ"/>
              </w:rPr>
              <w:t>he</w:t>
            </w:r>
            <w:r w:rsidR="00924D8C">
              <w:rPr>
                <w:rFonts w:eastAsia="Times New Roman" w:cstheme="minorHAnsi"/>
                <w:color w:val="0B161C"/>
                <w:lang w:eastAsia="en-NZ"/>
              </w:rPr>
              <w:t xml:space="preserve"> ball</w:t>
            </w:r>
            <w:r w:rsidR="00E67C1E">
              <w:rPr>
                <w:rFonts w:eastAsia="Times New Roman" w:cstheme="minorHAnsi"/>
                <w:color w:val="0B161C"/>
                <w:lang w:eastAsia="en-NZ"/>
              </w:rPr>
              <w:t xml:space="preserve"> </w:t>
            </w:r>
            <w:r w:rsidR="0006073D">
              <w:rPr>
                <w:rFonts w:eastAsia="Times New Roman" w:cstheme="minorHAnsi"/>
                <w:color w:val="0B161C"/>
                <w:lang w:eastAsia="en-NZ"/>
              </w:rPr>
              <w:t xml:space="preserve">sack </w:t>
            </w:r>
            <w:r w:rsidR="00924D8C">
              <w:rPr>
                <w:rFonts w:eastAsia="Times New Roman" w:cstheme="minorHAnsi"/>
                <w:color w:val="0B161C"/>
                <w:lang w:eastAsia="en-NZ"/>
              </w:rPr>
              <w:t xml:space="preserve">with one hand </w:t>
            </w:r>
            <w:r w:rsidR="0006073D">
              <w:rPr>
                <w:rFonts w:eastAsia="Times New Roman" w:cstheme="minorHAnsi"/>
                <w:color w:val="0B161C"/>
                <w:lang w:eastAsia="en-NZ"/>
              </w:rPr>
              <w:t xml:space="preserve">and use </w:t>
            </w:r>
            <w:r w:rsidR="00924D8C">
              <w:rPr>
                <w:rFonts w:eastAsia="Times New Roman" w:cstheme="minorHAnsi"/>
                <w:color w:val="0B161C"/>
                <w:lang w:eastAsia="en-NZ"/>
              </w:rPr>
              <w:t>t</w:t>
            </w:r>
            <w:r w:rsidR="0006073D">
              <w:rPr>
                <w:rFonts w:eastAsia="Times New Roman" w:cstheme="minorHAnsi"/>
                <w:color w:val="0B161C"/>
                <w:lang w:eastAsia="en-NZ"/>
              </w:rPr>
              <w:t xml:space="preserve">he </w:t>
            </w:r>
            <w:proofErr w:type="spellStart"/>
            <w:r w:rsidR="0006073D">
              <w:rPr>
                <w:rFonts w:eastAsia="Times New Roman" w:cstheme="minorHAnsi"/>
                <w:color w:val="0B161C"/>
                <w:lang w:eastAsia="en-NZ"/>
              </w:rPr>
              <w:t>burdizzo</w:t>
            </w:r>
            <w:proofErr w:type="spellEnd"/>
            <w:r w:rsidR="0006073D">
              <w:rPr>
                <w:rFonts w:eastAsia="Times New Roman" w:cstheme="minorHAnsi"/>
                <w:color w:val="0B161C"/>
                <w:lang w:eastAsia="en-NZ"/>
              </w:rPr>
              <w:t xml:space="preserve"> pliers</w:t>
            </w:r>
            <w:r w:rsidR="00153A8E">
              <w:rPr>
                <w:rFonts w:eastAsia="Times New Roman" w:cstheme="minorHAnsi"/>
                <w:color w:val="0B161C"/>
                <w:lang w:eastAsia="en-NZ"/>
              </w:rPr>
              <w:t xml:space="preserve"> in the other hand</w:t>
            </w:r>
            <w:r w:rsidR="0006073D">
              <w:rPr>
                <w:rFonts w:eastAsia="Times New Roman" w:cstheme="minorHAnsi"/>
                <w:color w:val="0B161C"/>
                <w:lang w:eastAsia="en-NZ"/>
              </w:rPr>
              <w:t xml:space="preserve"> and squeeze har</w:t>
            </w:r>
            <w:r w:rsidR="00924D8C">
              <w:rPr>
                <w:rFonts w:eastAsia="Times New Roman" w:cstheme="minorHAnsi"/>
                <w:color w:val="0B161C"/>
                <w:lang w:eastAsia="en-NZ"/>
              </w:rPr>
              <w:t>d</w:t>
            </w:r>
            <w:r w:rsidR="00AB379B">
              <w:rPr>
                <w:rFonts w:eastAsia="Times New Roman" w:cstheme="minorHAnsi"/>
                <w:color w:val="0B161C"/>
                <w:lang w:eastAsia="en-NZ"/>
              </w:rPr>
              <w:t>.  The clamping</w:t>
            </w:r>
            <w:r w:rsidR="00A33F25">
              <w:rPr>
                <w:rFonts w:eastAsia="Times New Roman" w:cstheme="minorHAnsi"/>
                <w:color w:val="0B161C"/>
                <w:lang w:eastAsia="en-NZ"/>
              </w:rPr>
              <w:t xml:space="preserve"> </w:t>
            </w:r>
            <w:r w:rsidR="001A73DC">
              <w:rPr>
                <w:rFonts w:eastAsia="Times New Roman" w:cstheme="minorHAnsi"/>
                <w:color w:val="0B161C"/>
                <w:lang w:eastAsia="en-NZ"/>
              </w:rPr>
              <w:t xml:space="preserve">destroys blood flow to the testicles </w:t>
            </w:r>
            <w:r w:rsidR="00AB379B">
              <w:rPr>
                <w:rFonts w:eastAsia="Times New Roman" w:cstheme="minorHAnsi"/>
                <w:color w:val="0B161C"/>
                <w:lang w:eastAsia="en-NZ"/>
              </w:rPr>
              <w:t>without breaking the skin</w:t>
            </w:r>
            <w:r w:rsidR="00153A8E">
              <w:rPr>
                <w:rFonts w:eastAsia="Times New Roman" w:cstheme="minorHAnsi"/>
                <w:color w:val="0B161C"/>
                <w:lang w:eastAsia="en-NZ"/>
              </w:rPr>
              <w:t xml:space="preserve">.  The testes just </w:t>
            </w:r>
            <w:proofErr w:type="gramStart"/>
            <w:r w:rsidR="00153A8E">
              <w:rPr>
                <w:rFonts w:eastAsia="Times New Roman" w:cstheme="minorHAnsi"/>
                <w:color w:val="0B161C"/>
                <w:lang w:eastAsia="en-NZ"/>
              </w:rPr>
              <w:t>die</w:t>
            </w:r>
            <w:proofErr w:type="gramEnd"/>
            <w:r w:rsidR="00153A8E">
              <w:rPr>
                <w:rFonts w:eastAsia="Times New Roman" w:cstheme="minorHAnsi"/>
                <w:color w:val="0B161C"/>
                <w:lang w:eastAsia="en-NZ"/>
              </w:rPr>
              <w:t xml:space="preserve"> and </w:t>
            </w:r>
            <w:r w:rsidR="006F16F5">
              <w:rPr>
                <w:rFonts w:eastAsia="Times New Roman" w:cstheme="minorHAnsi"/>
                <w:color w:val="0B161C"/>
                <w:lang w:eastAsia="en-NZ"/>
              </w:rPr>
              <w:t>you have yourself a neutered animal</w:t>
            </w:r>
            <w:r w:rsidR="006701D6">
              <w:rPr>
                <w:rFonts w:eastAsia="Times New Roman" w:cstheme="minorHAnsi"/>
                <w:color w:val="0B161C"/>
                <w:lang w:eastAsia="en-NZ"/>
              </w:rPr>
              <w:t>.</w:t>
            </w:r>
          </w:p>
          <w:p w14:paraId="7AAA4EA2" w14:textId="77777777" w:rsidR="006701D6" w:rsidRDefault="006701D6" w:rsidP="00590D42">
            <w:pPr>
              <w:textAlignment w:val="baseline"/>
              <w:rPr>
                <w:rFonts w:eastAsia="Times New Roman" w:cstheme="minorHAnsi"/>
                <w:color w:val="0B161C"/>
                <w:lang w:eastAsia="en-NZ"/>
              </w:rPr>
            </w:pPr>
          </w:p>
          <w:p w14:paraId="0040F3C7" w14:textId="77777777" w:rsidR="009909B8" w:rsidRDefault="006701D6" w:rsidP="00590D42">
            <w:pPr>
              <w:textAlignment w:val="baseline"/>
              <w:rPr>
                <w:rFonts w:eastAsia="Times New Roman" w:cstheme="minorHAnsi"/>
                <w:color w:val="0B161C"/>
                <w:lang w:eastAsia="en-NZ"/>
              </w:rPr>
            </w:pPr>
            <w:r>
              <w:rPr>
                <w:rFonts w:eastAsia="Times New Roman" w:cstheme="minorHAnsi"/>
                <w:color w:val="0B161C"/>
                <w:lang w:eastAsia="en-NZ"/>
              </w:rPr>
              <w:t>I know how to use this tool</w:t>
            </w:r>
            <w:r w:rsidR="00E4508B">
              <w:rPr>
                <w:rFonts w:eastAsia="Times New Roman" w:cstheme="minorHAnsi"/>
                <w:color w:val="0B161C"/>
                <w:lang w:eastAsia="en-NZ"/>
              </w:rPr>
              <w:t xml:space="preserve">.  I was maybe the smallest in the </w:t>
            </w:r>
            <w:proofErr w:type="gramStart"/>
            <w:r w:rsidR="00E4508B">
              <w:rPr>
                <w:rFonts w:eastAsia="Times New Roman" w:cstheme="minorHAnsi"/>
                <w:color w:val="0B161C"/>
                <w:lang w:eastAsia="en-NZ"/>
              </w:rPr>
              <w:t>crew</w:t>
            </w:r>
            <w:proofErr w:type="gramEnd"/>
            <w:r w:rsidR="00E4508B">
              <w:rPr>
                <w:rFonts w:eastAsia="Times New Roman" w:cstheme="minorHAnsi"/>
                <w:color w:val="0B161C"/>
                <w:lang w:eastAsia="en-NZ"/>
              </w:rPr>
              <w:t xml:space="preserve"> so it was easier for Keith to hold down the </w:t>
            </w:r>
            <w:r w:rsidR="00F60792">
              <w:rPr>
                <w:rFonts w:eastAsia="Times New Roman" w:cstheme="minorHAnsi"/>
                <w:color w:val="0B161C"/>
                <w:lang w:eastAsia="en-NZ"/>
              </w:rPr>
              <w:t>critter while I did the crushing</w:t>
            </w:r>
            <w:r w:rsidR="00FD16B6">
              <w:rPr>
                <w:rFonts w:eastAsia="Times New Roman" w:cstheme="minorHAnsi"/>
                <w:color w:val="0B161C"/>
                <w:lang w:eastAsia="en-NZ"/>
              </w:rPr>
              <w:t xml:space="preserve">.  I mean you need a stronger frame especially </w:t>
            </w:r>
            <w:r w:rsidR="000067B3">
              <w:rPr>
                <w:rFonts w:eastAsia="Times New Roman" w:cstheme="minorHAnsi"/>
                <w:color w:val="0B161C"/>
                <w:lang w:eastAsia="en-NZ"/>
              </w:rPr>
              <w:t>with a larger beast</w:t>
            </w:r>
            <w:r w:rsidR="000E375E">
              <w:rPr>
                <w:rFonts w:eastAsia="Times New Roman" w:cstheme="minorHAnsi"/>
                <w:color w:val="0B161C"/>
                <w:lang w:eastAsia="en-NZ"/>
              </w:rPr>
              <w:t xml:space="preserve">.  I mean they have no idea what it will mean to </w:t>
            </w:r>
            <w:proofErr w:type="gramStart"/>
            <w:r w:rsidR="009909B8">
              <w:rPr>
                <w:rFonts w:eastAsia="Times New Roman" w:cstheme="minorHAnsi"/>
                <w:color w:val="0B161C"/>
                <w:lang w:eastAsia="en-NZ"/>
              </w:rPr>
              <w:t>them</w:t>
            </w:r>
            <w:proofErr w:type="gramEnd"/>
            <w:r w:rsidR="009909B8">
              <w:rPr>
                <w:rFonts w:eastAsia="Times New Roman" w:cstheme="minorHAnsi"/>
                <w:color w:val="0B161C"/>
                <w:lang w:eastAsia="en-NZ"/>
              </w:rPr>
              <w:t xml:space="preserve"> but they don’t like it.</w:t>
            </w:r>
          </w:p>
          <w:p w14:paraId="3BB7FF23" w14:textId="77777777" w:rsidR="009909B8" w:rsidRDefault="009909B8" w:rsidP="00590D42">
            <w:pPr>
              <w:textAlignment w:val="baseline"/>
              <w:rPr>
                <w:rFonts w:eastAsia="Times New Roman" w:cstheme="minorHAnsi"/>
                <w:color w:val="0B161C"/>
                <w:lang w:eastAsia="en-NZ"/>
              </w:rPr>
            </w:pPr>
          </w:p>
          <w:p w14:paraId="4E99D372" w14:textId="5D454740" w:rsidR="00496A32" w:rsidRPr="006A09FE" w:rsidRDefault="009909B8" w:rsidP="00FE0902">
            <w:pPr>
              <w:textAlignment w:val="baseline"/>
              <w:rPr>
                <w:rFonts w:eastAsia="Times New Roman" w:cstheme="minorHAnsi"/>
                <w:color w:val="0B161C"/>
                <w:lang w:eastAsia="en-NZ"/>
              </w:rPr>
            </w:pPr>
            <w:r>
              <w:rPr>
                <w:rFonts w:eastAsia="Times New Roman" w:cstheme="minorHAnsi"/>
                <w:color w:val="0B161C"/>
                <w:lang w:eastAsia="en-NZ"/>
              </w:rPr>
              <w:t>“You wouldn’t like it either,” Keith would say</w:t>
            </w:r>
            <w:r w:rsidR="004A6B3F">
              <w:rPr>
                <w:rFonts w:eastAsia="Times New Roman" w:cstheme="minorHAnsi"/>
                <w:color w:val="0B161C"/>
                <w:lang w:eastAsia="en-NZ"/>
              </w:rPr>
              <w:t>.  But he didn’t know too much about me.  I used to dream about it happening to me</w:t>
            </w:r>
            <w:r w:rsidR="000067B3">
              <w:rPr>
                <w:rFonts w:eastAsia="Times New Roman" w:cstheme="minorHAnsi"/>
                <w:color w:val="0B161C"/>
                <w:lang w:eastAsia="en-NZ"/>
              </w:rPr>
              <w:t>.</w:t>
            </w:r>
          </w:p>
        </w:tc>
        <w:tc>
          <w:tcPr>
            <w:tcW w:w="5801" w:type="dxa"/>
          </w:tcPr>
          <w:p w14:paraId="7E51ADDA" w14:textId="77777777" w:rsidR="00496A32" w:rsidRPr="006A09FE" w:rsidRDefault="00496A32" w:rsidP="00590D42">
            <w:pPr>
              <w:textAlignment w:val="baseline"/>
              <w:rPr>
                <w:rFonts w:eastAsia="Times New Roman" w:cstheme="minorHAnsi"/>
                <w:color w:val="0B161C"/>
                <w:lang w:eastAsia="en-NZ"/>
              </w:rPr>
            </w:pPr>
            <w:r w:rsidRPr="006A09FE">
              <w:rPr>
                <w:rFonts w:eastAsia="Times New Roman" w:cstheme="minorHAnsi"/>
                <w:noProof/>
                <w:color w:val="577382"/>
                <w:bdr w:val="none" w:sz="0" w:space="0" w:color="auto" w:frame="1"/>
                <w:lang w:eastAsia="en-NZ"/>
              </w:rPr>
              <w:drawing>
                <wp:inline distT="0" distB="0" distL="0" distR="0" wp14:anchorId="576A1FBD" wp14:editId="72915A8B">
                  <wp:extent cx="3546614" cy="5853811"/>
                  <wp:effectExtent l="0" t="0" r="0" b="0"/>
                  <wp:docPr id="832395774" name="Picture 832395774" descr="http://41.media.tumblr.com/f0e83cb2b19780670e29fef3225b80a3/tumblr_nkgxvgEnOE1r75v08o1_500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41.media.tumblr.com/f0e83cb2b19780670e29fef3225b80a3/tumblr_nkgxvgEnOE1r75v08o1_500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061" cy="588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F4CE8B" w14:textId="77777777" w:rsidR="00496A32" w:rsidRDefault="00496A32" w:rsidP="00496A32">
      <w:pPr>
        <w:rPr>
          <w:rFonts w:cstheme="minorHAnsi"/>
        </w:rPr>
      </w:pPr>
    </w:p>
    <w:p w14:paraId="3B4E094C" w14:textId="77777777" w:rsidR="009E5127" w:rsidRDefault="00FE0902" w:rsidP="00496A32">
      <w:pPr>
        <w:rPr>
          <w:rFonts w:cstheme="minorHAnsi"/>
        </w:rPr>
      </w:pPr>
      <w:r>
        <w:rPr>
          <w:rFonts w:cstheme="minorHAnsi"/>
        </w:rPr>
        <w:t>I know some folks will say that makes me sick in the head</w:t>
      </w:r>
      <w:r w:rsidR="006F3059">
        <w:rPr>
          <w:rFonts w:cstheme="minorHAnsi"/>
        </w:rPr>
        <w:t xml:space="preserve">, but </w:t>
      </w:r>
      <w:proofErr w:type="gramStart"/>
      <w:r w:rsidR="006F3059">
        <w:rPr>
          <w:rFonts w:cstheme="minorHAnsi"/>
        </w:rPr>
        <w:t>somehow</w:t>
      </w:r>
      <w:proofErr w:type="gramEnd"/>
      <w:r w:rsidR="006F3059">
        <w:rPr>
          <w:rFonts w:cstheme="minorHAnsi"/>
        </w:rPr>
        <w:t xml:space="preserve"> I never thought that my balls belonged on my body.  I remember when </w:t>
      </w:r>
      <w:r w:rsidR="00F83498">
        <w:rPr>
          <w:rFonts w:cstheme="minorHAnsi"/>
        </w:rPr>
        <w:t xml:space="preserve">it all went wrong for me.  My voice cracked and I go whiskers and </w:t>
      </w:r>
      <w:proofErr w:type="gramStart"/>
      <w:r w:rsidR="00F83498">
        <w:rPr>
          <w:rFonts w:cstheme="minorHAnsi"/>
        </w:rPr>
        <w:t>pimples</w:t>
      </w:r>
      <w:proofErr w:type="gramEnd"/>
      <w:r w:rsidR="00F83498">
        <w:rPr>
          <w:rFonts w:cstheme="minorHAnsi"/>
        </w:rPr>
        <w:t xml:space="preserve"> and my Daddy said </w:t>
      </w:r>
      <w:r w:rsidR="00B06427">
        <w:rPr>
          <w:rFonts w:cstheme="minorHAnsi"/>
        </w:rPr>
        <w:t>– “</w:t>
      </w:r>
      <w:proofErr w:type="spellStart"/>
      <w:r w:rsidR="00B06427">
        <w:rPr>
          <w:rFonts w:cstheme="minorHAnsi"/>
        </w:rPr>
        <w:t>If’n</w:t>
      </w:r>
      <w:proofErr w:type="spellEnd"/>
      <w:r w:rsidR="00B06427">
        <w:rPr>
          <w:rFonts w:cstheme="minorHAnsi"/>
        </w:rPr>
        <w:t xml:space="preserve"> you got balls that’s </w:t>
      </w:r>
      <w:proofErr w:type="spellStart"/>
      <w:r w:rsidR="00685D22">
        <w:rPr>
          <w:rFonts w:cstheme="minorHAnsi"/>
        </w:rPr>
        <w:t>gonna</w:t>
      </w:r>
      <w:proofErr w:type="spellEnd"/>
      <w:r w:rsidR="00685D22">
        <w:rPr>
          <w:rFonts w:cstheme="minorHAnsi"/>
        </w:rPr>
        <w:t>’ happen.”  I hated that.  I hated having balls</w:t>
      </w:r>
      <w:r w:rsidR="009E5127">
        <w:rPr>
          <w:rFonts w:cstheme="minorHAnsi"/>
        </w:rPr>
        <w:t>.</w:t>
      </w:r>
    </w:p>
    <w:p w14:paraId="6DBF4026" w14:textId="77777777" w:rsidR="009E5127" w:rsidRDefault="009E5127" w:rsidP="00496A32">
      <w:pPr>
        <w:rPr>
          <w:rFonts w:cstheme="minorHAnsi"/>
        </w:rPr>
      </w:pPr>
    </w:p>
    <w:p w14:paraId="5A0674D1" w14:textId="77777777" w:rsidR="008F660B" w:rsidRDefault="009E5127" w:rsidP="00496A32">
      <w:pPr>
        <w:rPr>
          <w:rFonts w:cstheme="minorHAnsi"/>
        </w:rPr>
      </w:pPr>
      <w:r>
        <w:rPr>
          <w:rFonts w:cstheme="minorHAnsi"/>
        </w:rPr>
        <w:t>Some nights I would dream that</w:t>
      </w:r>
      <w:r w:rsidR="0033216B">
        <w:rPr>
          <w:rFonts w:cstheme="minorHAnsi"/>
        </w:rPr>
        <w:t xml:space="preserve"> Keith was holding me down while a boy who looked a bit like me (but a bit more manly) </w:t>
      </w:r>
      <w:r w:rsidR="00737BA6">
        <w:rPr>
          <w:rFonts w:cstheme="minorHAnsi"/>
        </w:rPr>
        <w:t xml:space="preserve">was pushing the Italian tool towards my crotch.  </w:t>
      </w:r>
      <w:r w:rsidR="008555D2">
        <w:rPr>
          <w:rFonts w:cstheme="minorHAnsi"/>
        </w:rPr>
        <w:t xml:space="preserve">Keith would talk to me as he did to </w:t>
      </w:r>
      <w:proofErr w:type="gramStart"/>
      <w:r w:rsidR="008555D2">
        <w:rPr>
          <w:rFonts w:cstheme="minorHAnsi"/>
        </w:rPr>
        <w:t>them</w:t>
      </w:r>
      <w:proofErr w:type="gramEnd"/>
      <w:r w:rsidR="008555D2">
        <w:rPr>
          <w:rFonts w:cstheme="minorHAnsi"/>
        </w:rPr>
        <w:t xml:space="preserve"> calves, saying something like </w:t>
      </w:r>
      <w:r w:rsidR="009C6B40">
        <w:rPr>
          <w:rFonts w:cstheme="minorHAnsi"/>
        </w:rPr>
        <w:t>– “now you just calm down little one.  You have no need of those things</w:t>
      </w:r>
      <w:r w:rsidR="00B17B3D">
        <w:rPr>
          <w:rFonts w:cstheme="minorHAnsi"/>
        </w:rPr>
        <w:t xml:space="preserve">.  We </w:t>
      </w:r>
      <w:proofErr w:type="spellStart"/>
      <w:r w:rsidR="00B17B3D">
        <w:rPr>
          <w:rFonts w:cstheme="minorHAnsi"/>
        </w:rPr>
        <w:t>gonna</w:t>
      </w:r>
      <w:proofErr w:type="spellEnd"/>
      <w:r w:rsidR="00B17B3D">
        <w:rPr>
          <w:rFonts w:cstheme="minorHAnsi"/>
        </w:rPr>
        <w:t xml:space="preserve"> make you soft and sweet like prime beef should be.”</w:t>
      </w:r>
    </w:p>
    <w:p w14:paraId="0A0A52B6" w14:textId="77777777" w:rsidR="008F660B" w:rsidRDefault="008F660B" w:rsidP="00496A32">
      <w:pPr>
        <w:rPr>
          <w:rFonts w:cstheme="minorHAnsi"/>
        </w:rPr>
      </w:pPr>
    </w:p>
    <w:p w14:paraId="2436E8B7" w14:textId="19B297A4" w:rsidR="00FE0902" w:rsidRPr="006A09FE" w:rsidRDefault="008F660B" w:rsidP="00496A32">
      <w:pPr>
        <w:rPr>
          <w:rFonts w:cstheme="minorHAnsi"/>
        </w:rPr>
      </w:pPr>
      <w:r>
        <w:rPr>
          <w:rFonts w:cstheme="minorHAnsi"/>
        </w:rPr>
        <w:lastRenderedPageBreak/>
        <w:t xml:space="preserve">I might look up and whimper and maybe bite my lip and whimper.  But what my eyes were saying to </w:t>
      </w:r>
      <w:r w:rsidR="009C3358">
        <w:rPr>
          <w:rFonts w:cstheme="minorHAnsi"/>
        </w:rPr>
        <w:t xml:space="preserve">Keith was – “Yes please.  I </w:t>
      </w:r>
      <w:proofErr w:type="spellStart"/>
      <w:r w:rsidR="009C3358">
        <w:rPr>
          <w:rFonts w:cstheme="minorHAnsi"/>
        </w:rPr>
        <w:t>wanna</w:t>
      </w:r>
      <w:proofErr w:type="spellEnd"/>
      <w:r w:rsidR="009C3358">
        <w:rPr>
          <w:rFonts w:cstheme="minorHAnsi"/>
        </w:rPr>
        <w:t xml:space="preserve"> be soft and swee</w:t>
      </w:r>
      <w:r w:rsidR="00787885">
        <w:rPr>
          <w:rFonts w:cstheme="minorHAnsi"/>
        </w:rPr>
        <w:t>t.  Make me soft an</w:t>
      </w:r>
      <w:r w:rsidR="001C2F4B">
        <w:rPr>
          <w:rFonts w:cstheme="minorHAnsi"/>
        </w:rPr>
        <w:t>d</w:t>
      </w:r>
      <w:r w:rsidR="00787885">
        <w:rPr>
          <w:rFonts w:cstheme="minorHAnsi"/>
        </w:rPr>
        <w:t xml:space="preserve"> sweet, cowboy.  Please make me soft and make me sweet.”</w:t>
      </w:r>
      <w:r w:rsidR="0033216B">
        <w:rPr>
          <w:rFonts w:cstheme="minorHAnsi"/>
        </w:rPr>
        <w:t xml:space="preserve"> </w:t>
      </w:r>
    </w:p>
    <w:p w14:paraId="7DA4829C" w14:textId="77777777" w:rsidR="00496A32" w:rsidRDefault="00496A32" w:rsidP="00496A32">
      <w:pPr>
        <w:rPr>
          <w:rFonts w:cstheme="minorHAnsi"/>
        </w:rPr>
      </w:pPr>
    </w:p>
    <w:p w14:paraId="331BBF20" w14:textId="34B023B7" w:rsidR="001C2F4B" w:rsidRPr="006A09FE" w:rsidRDefault="001C2F4B" w:rsidP="00496A32">
      <w:pPr>
        <w:rPr>
          <w:rFonts w:cstheme="minorHAnsi"/>
        </w:rPr>
      </w:pPr>
      <w:r>
        <w:rPr>
          <w:rFonts w:cstheme="minorHAnsi"/>
        </w:rPr>
        <w:t>Sometimes in my bed I would play with that tool, and wonder if I could do it myself</w:t>
      </w:r>
      <w:r w:rsidR="00E2089A">
        <w:rPr>
          <w:rFonts w:cstheme="minorHAnsi"/>
        </w:rPr>
        <w:t>, b</w:t>
      </w:r>
      <w:r w:rsidR="00796590">
        <w:rPr>
          <w:rFonts w:cstheme="minorHAnsi"/>
        </w:rPr>
        <w:t>ut</w:t>
      </w:r>
      <w:r w:rsidR="00E2089A">
        <w:rPr>
          <w:rFonts w:cstheme="minorHAnsi"/>
        </w:rPr>
        <w:t xml:space="preserve"> I didn’t have the courage.  The truth is that I needed to be put to sleep, which was a good idea because they took much </w:t>
      </w:r>
      <w:proofErr w:type="spellStart"/>
      <w:r w:rsidR="00E2089A">
        <w:rPr>
          <w:rFonts w:cstheme="minorHAnsi"/>
        </w:rPr>
        <w:t>much</w:t>
      </w:r>
      <w:proofErr w:type="spellEnd"/>
      <w:r w:rsidR="00E2089A">
        <w:rPr>
          <w:rFonts w:cstheme="minorHAnsi"/>
        </w:rPr>
        <w:t xml:space="preserve"> more than my balls</w:t>
      </w:r>
      <w:r w:rsidR="00CC645E">
        <w:rPr>
          <w:rFonts w:cstheme="minorHAnsi"/>
        </w:rPr>
        <w:t xml:space="preserve"> and turned me into a heifer and not just a steer.</w:t>
      </w:r>
    </w:p>
    <w:p w14:paraId="2B338BE4" w14:textId="77777777" w:rsidR="00496A32" w:rsidRDefault="00496A32" w:rsidP="00496A32"/>
    <w:p w14:paraId="591CF32E" w14:textId="666326BE" w:rsidR="00045BD5" w:rsidRDefault="00045BD5" w:rsidP="00496A32">
      <w:r>
        <w:t>A year later I went back to the farm and reintroduced myself to Keith and th</w:t>
      </w:r>
      <w:r w:rsidR="00354D85">
        <w:t>e</w:t>
      </w:r>
      <w:r>
        <w:t xml:space="preserve"> other cowboys.</w:t>
      </w:r>
    </w:p>
    <w:p w14:paraId="31535007" w14:textId="77777777" w:rsidR="00045BD5" w:rsidRDefault="00045BD5" w:rsidP="00496A32"/>
    <w:p w14:paraId="07F951FA" w14:textId="546F5850" w:rsidR="00045BD5" w:rsidRDefault="00045BD5" w:rsidP="00496A32">
      <w:r>
        <w:t>“Well</w:t>
      </w:r>
      <w:r w:rsidR="00C74FF5">
        <w:t xml:space="preserve">, fuck me with a feather,” said Keith.  “You </w:t>
      </w:r>
      <w:proofErr w:type="spellStart"/>
      <w:r w:rsidR="00C74FF5">
        <w:t>ain’t</w:t>
      </w:r>
      <w:proofErr w:type="spellEnd"/>
      <w:r w:rsidR="00C74FF5">
        <w:t xml:space="preserve"> a </w:t>
      </w:r>
      <w:proofErr w:type="spellStart"/>
      <w:r w:rsidR="000B0F2D">
        <w:t>burdizzo</w:t>
      </w:r>
      <w:proofErr w:type="spellEnd"/>
      <w:r w:rsidR="000B0F2D">
        <w:t xml:space="preserve"> boy </w:t>
      </w:r>
      <w:r w:rsidR="005C588C">
        <w:t>anymore</w:t>
      </w:r>
      <w:r w:rsidR="000B0F2D">
        <w:t xml:space="preserve">.  You are a </w:t>
      </w:r>
      <w:proofErr w:type="spellStart"/>
      <w:r w:rsidR="000B0F2D">
        <w:t>burdizzo</w:t>
      </w:r>
      <w:proofErr w:type="spellEnd"/>
      <w:r w:rsidR="000B0F2D">
        <w:t xml:space="preserve"> babe.  </w:t>
      </w:r>
      <w:r w:rsidR="005C588C">
        <w:t xml:space="preserve">We need to call you </w:t>
      </w:r>
      <w:r w:rsidR="000B0F2D">
        <w:t xml:space="preserve">Miss </w:t>
      </w:r>
      <w:proofErr w:type="spellStart"/>
      <w:r w:rsidR="000B0F2D">
        <w:t>Burd</w:t>
      </w:r>
      <w:r w:rsidR="005C588C">
        <w:t>izzo</w:t>
      </w:r>
      <w:proofErr w:type="spellEnd"/>
      <w:r w:rsidR="005C588C">
        <w:t>.”</w:t>
      </w:r>
    </w:p>
    <w:p w14:paraId="738A6EFC" w14:textId="77777777" w:rsidR="00496A32" w:rsidRDefault="00496A32" w:rsidP="00496A32"/>
    <w:p w14:paraId="20D0AC7D" w14:textId="32DC48D4" w:rsidR="00496A32" w:rsidRDefault="003D6CB6" w:rsidP="00496A32">
      <w:r>
        <w:t xml:space="preserve">Keith holds me down as often as he likes now, but he </w:t>
      </w:r>
      <w:proofErr w:type="spellStart"/>
      <w:r>
        <w:t>ain’t</w:t>
      </w:r>
      <w:proofErr w:type="spellEnd"/>
      <w:r>
        <w:t xml:space="preserve"> using any steel tool on me.  Hard as steel maybe</w:t>
      </w:r>
      <w:r w:rsidR="008A7F9A">
        <w:t xml:space="preserve">, but that </w:t>
      </w:r>
      <w:r w:rsidR="00D968BA">
        <w:t>tool is flesh and a whole lot of bloo</w:t>
      </w:r>
      <w:r w:rsidR="00ED66AA">
        <w:t xml:space="preserve">d.  That </w:t>
      </w:r>
      <w:r w:rsidR="008A7F9A">
        <w:t>is the one I dream about these days.</w:t>
      </w:r>
    </w:p>
    <w:p w14:paraId="01AB913C" w14:textId="77777777" w:rsidR="008A7F9A" w:rsidRDefault="008A7F9A" w:rsidP="00496A32"/>
    <w:p w14:paraId="5570390A" w14:textId="4A1757FF" w:rsidR="008A7F9A" w:rsidRDefault="008A7F9A" w:rsidP="00496A32">
      <w:r>
        <w:t>The End</w:t>
      </w:r>
    </w:p>
    <w:p w14:paraId="00760377" w14:textId="6194B57F" w:rsidR="00496A32" w:rsidRDefault="005B7F99" w:rsidP="00496A32">
      <w:r>
        <w:t>5</w:t>
      </w:r>
      <w:r w:rsidR="00ED66AA">
        <w:t>2</w:t>
      </w:r>
      <w:r>
        <w:t>2</w:t>
      </w:r>
    </w:p>
    <w:p w14:paraId="4A6FADB8" w14:textId="77777777" w:rsidR="00496A32" w:rsidRDefault="00496A32" w:rsidP="00496A32"/>
    <w:p w14:paraId="0185B354" w14:textId="77777777" w:rsidR="00F376E0" w:rsidRDefault="00F376E0" w:rsidP="00F376E0"/>
    <w:p w14:paraId="013D600E" w14:textId="1FA25EC0" w:rsidR="00F376E0" w:rsidRDefault="00F376E0" w:rsidP="00F376E0">
      <w:r>
        <w:t>© Maryanne Peters 202</w:t>
      </w:r>
      <w:r w:rsidR="00956BD3">
        <w:t>4</w:t>
      </w:r>
    </w:p>
    <w:sectPr w:rsidR="00F376E0" w:rsidSect="0049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36001215">
    <w:abstractNumId w:val="19"/>
  </w:num>
  <w:num w:numId="2" w16cid:durableId="35550898">
    <w:abstractNumId w:val="12"/>
  </w:num>
  <w:num w:numId="3" w16cid:durableId="1989967252">
    <w:abstractNumId w:val="10"/>
  </w:num>
  <w:num w:numId="4" w16cid:durableId="164175495">
    <w:abstractNumId w:val="21"/>
  </w:num>
  <w:num w:numId="5" w16cid:durableId="456874009">
    <w:abstractNumId w:val="13"/>
  </w:num>
  <w:num w:numId="6" w16cid:durableId="417410166">
    <w:abstractNumId w:val="16"/>
  </w:num>
  <w:num w:numId="7" w16cid:durableId="1328708541">
    <w:abstractNumId w:val="18"/>
  </w:num>
  <w:num w:numId="8" w16cid:durableId="454906317">
    <w:abstractNumId w:val="9"/>
  </w:num>
  <w:num w:numId="9" w16cid:durableId="486745951">
    <w:abstractNumId w:val="7"/>
  </w:num>
  <w:num w:numId="10" w16cid:durableId="1085953217">
    <w:abstractNumId w:val="6"/>
  </w:num>
  <w:num w:numId="11" w16cid:durableId="1206067237">
    <w:abstractNumId w:val="5"/>
  </w:num>
  <w:num w:numId="12" w16cid:durableId="549272753">
    <w:abstractNumId w:val="4"/>
  </w:num>
  <w:num w:numId="13" w16cid:durableId="2140030780">
    <w:abstractNumId w:val="8"/>
  </w:num>
  <w:num w:numId="14" w16cid:durableId="1142966963">
    <w:abstractNumId w:val="3"/>
  </w:num>
  <w:num w:numId="15" w16cid:durableId="799343809">
    <w:abstractNumId w:val="2"/>
  </w:num>
  <w:num w:numId="16" w16cid:durableId="1153450725">
    <w:abstractNumId w:val="1"/>
  </w:num>
  <w:num w:numId="17" w16cid:durableId="2631320">
    <w:abstractNumId w:val="0"/>
  </w:num>
  <w:num w:numId="18" w16cid:durableId="1617298621">
    <w:abstractNumId w:val="14"/>
  </w:num>
  <w:num w:numId="19" w16cid:durableId="72435667">
    <w:abstractNumId w:val="15"/>
  </w:num>
  <w:num w:numId="20" w16cid:durableId="1987126481">
    <w:abstractNumId w:val="20"/>
  </w:num>
  <w:num w:numId="21" w16cid:durableId="1091396540">
    <w:abstractNumId w:val="17"/>
  </w:num>
  <w:num w:numId="22" w16cid:durableId="1277827551">
    <w:abstractNumId w:val="11"/>
  </w:num>
  <w:num w:numId="23" w16cid:durableId="11135961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32"/>
    <w:rsid w:val="00000398"/>
    <w:rsid w:val="00000B3D"/>
    <w:rsid w:val="00002535"/>
    <w:rsid w:val="000067B3"/>
    <w:rsid w:val="00011DC1"/>
    <w:rsid w:val="00011EFF"/>
    <w:rsid w:val="000175E3"/>
    <w:rsid w:val="000229E6"/>
    <w:rsid w:val="000404BA"/>
    <w:rsid w:val="00042BDE"/>
    <w:rsid w:val="00045BD5"/>
    <w:rsid w:val="00053753"/>
    <w:rsid w:val="0006073D"/>
    <w:rsid w:val="00065ED5"/>
    <w:rsid w:val="000711B2"/>
    <w:rsid w:val="000735A7"/>
    <w:rsid w:val="00074BD1"/>
    <w:rsid w:val="00077368"/>
    <w:rsid w:val="00077B4D"/>
    <w:rsid w:val="00080F23"/>
    <w:rsid w:val="00081FDD"/>
    <w:rsid w:val="00086BDC"/>
    <w:rsid w:val="00090188"/>
    <w:rsid w:val="000902B8"/>
    <w:rsid w:val="000A0BBB"/>
    <w:rsid w:val="000A0DF0"/>
    <w:rsid w:val="000A1CD5"/>
    <w:rsid w:val="000A4646"/>
    <w:rsid w:val="000A4DB5"/>
    <w:rsid w:val="000B073E"/>
    <w:rsid w:val="000B0F2D"/>
    <w:rsid w:val="000B537E"/>
    <w:rsid w:val="000B772A"/>
    <w:rsid w:val="000C188A"/>
    <w:rsid w:val="000C2225"/>
    <w:rsid w:val="000C2234"/>
    <w:rsid w:val="000C37E5"/>
    <w:rsid w:val="000C67E9"/>
    <w:rsid w:val="000D044A"/>
    <w:rsid w:val="000E24BE"/>
    <w:rsid w:val="000E375E"/>
    <w:rsid w:val="000E3E0B"/>
    <w:rsid w:val="000E4B91"/>
    <w:rsid w:val="000E58D1"/>
    <w:rsid w:val="000F2F96"/>
    <w:rsid w:val="000F4325"/>
    <w:rsid w:val="000F44BA"/>
    <w:rsid w:val="00101769"/>
    <w:rsid w:val="00101CBC"/>
    <w:rsid w:val="00104D11"/>
    <w:rsid w:val="00104E13"/>
    <w:rsid w:val="00105276"/>
    <w:rsid w:val="00111613"/>
    <w:rsid w:val="00114125"/>
    <w:rsid w:val="00117EFF"/>
    <w:rsid w:val="00153A8E"/>
    <w:rsid w:val="0015567E"/>
    <w:rsid w:val="00157257"/>
    <w:rsid w:val="00162B25"/>
    <w:rsid w:val="00163502"/>
    <w:rsid w:val="0016740F"/>
    <w:rsid w:val="0017283F"/>
    <w:rsid w:val="00173EF4"/>
    <w:rsid w:val="00177FE0"/>
    <w:rsid w:val="0018232F"/>
    <w:rsid w:val="00182AF8"/>
    <w:rsid w:val="0019087D"/>
    <w:rsid w:val="00192246"/>
    <w:rsid w:val="001951F4"/>
    <w:rsid w:val="00197CB5"/>
    <w:rsid w:val="001A388C"/>
    <w:rsid w:val="001A541A"/>
    <w:rsid w:val="001A73DC"/>
    <w:rsid w:val="001A77EA"/>
    <w:rsid w:val="001B1AC5"/>
    <w:rsid w:val="001B1DC4"/>
    <w:rsid w:val="001B2FDF"/>
    <w:rsid w:val="001B408C"/>
    <w:rsid w:val="001C2F4B"/>
    <w:rsid w:val="001D2CA6"/>
    <w:rsid w:val="001E112B"/>
    <w:rsid w:val="001F0BA5"/>
    <w:rsid w:val="0020624C"/>
    <w:rsid w:val="0021168B"/>
    <w:rsid w:val="00212A7A"/>
    <w:rsid w:val="00217E47"/>
    <w:rsid w:val="00221B01"/>
    <w:rsid w:val="00222921"/>
    <w:rsid w:val="00222FA6"/>
    <w:rsid w:val="0023272E"/>
    <w:rsid w:val="00234500"/>
    <w:rsid w:val="00245051"/>
    <w:rsid w:val="002535BC"/>
    <w:rsid w:val="0026162E"/>
    <w:rsid w:val="00265338"/>
    <w:rsid w:val="002722F0"/>
    <w:rsid w:val="00284CC1"/>
    <w:rsid w:val="002929B5"/>
    <w:rsid w:val="00292BC5"/>
    <w:rsid w:val="00295AF4"/>
    <w:rsid w:val="002A4139"/>
    <w:rsid w:val="002B0A5C"/>
    <w:rsid w:val="002B18B6"/>
    <w:rsid w:val="002B26AB"/>
    <w:rsid w:val="002C0F52"/>
    <w:rsid w:val="002C1B8B"/>
    <w:rsid w:val="002C48DA"/>
    <w:rsid w:val="002D0174"/>
    <w:rsid w:val="002E073E"/>
    <w:rsid w:val="002E35DF"/>
    <w:rsid w:val="002F4F68"/>
    <w:rsid w:val="002F6070"/>
    <w:rsid w:val="002F63A8"/>
    <w:rsid w:val="002F7991"/>
    <w:rsid w:val="0030082F"/>
    <w:rsid w:val="00304E2F"/>
    <w:rsid w:val="00307CBD"/>
    <w:rsid w:val="00315514"/>
    <w:rsid w:val="00315CBE"/>
    <w:rsid w:val="0031705C"/>
    <w:rsid w:val="00322526"/>
    <w:rsid w:val="003277C0"/>
    <w:rsid w:val="00331478"/>
    <w:rsid w:val="0033216B"/>
    <w:rsid w:val="003359C9"/>
    <w:rsid w:val="00340E60"/>
    <w:rsid w:val="00343D0C"/>
    <w:rsid w:val="00344D5B"/>
    <w:rsid w:val="003465B2"/>
    <w:rsid w:val="0035033F"/>
    <w:rsid w:val="00354D85"/>
    <w:rsid w:val="00356E9A"/>
    <w:rsid w:val="0037442B"/>
    <w:rsid w:val="00375BC6"/>
    <w:rsid w:val="003774A1"/>
    <w:rsid w:val="0038708A"/>
    <w:rsid w:val="003A2049"/>
    <w:rsid w:val="003A2797"/>
    <w:rsid w:val="003A6CFE"/>
    <w:rsid w:val="003B57C3"/>
    <w:rsid w:val="003C364A"/>
    <w:rsid w:val="003D48BE"/>
    <w:rsid w:val="003D493B"/>
    <w:rsid w:val="003D6CB6"/>
    <w:rsid w:val="003E7C4A"/>
    <w:rsid w:val="003F1979"/>
    <w:rsid w:val="003F1BEA"/>
    <w:rsid w:val="003F2621"/>
    <w:rsid w:val="003F6DCD"/>
    <w:rsid w:val="00406317"/>
    <w:rsid w:val="0041049F"/>
    <w:rsid w:val="00414D16"/>
    <w:rsid w:val="004203F7"/>
    <w:rsid w:val="00421394"/>
    <w:rsid w:val="00424C4B"/>
    <w:rsid w:val="004564B0"/>
    <w:rsid w:val="00465C1E"/>
    <w:rsid w:val="00471CF9"/>
    <w:rsid w:val="00472E30"/>
    <w:rsid w:val="00475188"/>
    <w:rsid w:val="004769A1"/>
    <w:rsid w:val="0047711B"/>
    <w:rsid w:val="004800C8"/>
    <w:rsid w:val="004822C4"/>
    <w:rsid w:val="004855C4"/>
    <w:rsid w:val="00491FEA"/>
    <w:rsid w:val="00496A32"/>
    <w:rsid w:val="00497C3D"/>
    <w:rsid w:val="004A0DE3"/>
    <w:rsid w:val="004A153E"/>
    <w:rsid w:val="004A6B3F"/>
    <w:rsid w:val="004A7B15"/>
    <w:rsid w:val="004B2E5A"/>
    <w:rsid w:val="004B75F9"/>
    <w:rsid w:val="004B77DE"/>
    <w:rsid w:val="004C6870"/>
    <w:rsid w:val="004C70B6"/>
    <w:rsid w:val="004D7F49"/>
    <w:rsid w:val="004F1097"/>
    <w:rsid w:val="004F3FBF"/>
    <w:rsid w:val="00506576"/>
    <w:rsid w:val="005068CD"/>
    <w:rsid w:val="00517EED"/>
    <w:rsid w:val="00526325"/>
    <w:rsid w:val="0053055A"/>
    <w:rsid w:val="00531B45"/>
    <w:rsid w:val="00536225"/>
    <w:rsid w:val="005404D7"/>
    <w:rsid w:val="00542713"/>
    <w:rsid w:val="00570A2B"/>
    <w:rsid w:val="005727A2"/>
    <w:rsid w:val="00576B62"/>
    <w:rsid w:val="00581051"/>
    <w:rsid w:val="00581674"/>
    <w:rsid w:val="005828DD"/>
    <w:rsid w:val="00591773"/>
    <w:rsid w:val="00591CCD"/>
    <w:rsid w:val="0059249E"/>
    <w:rsid w:val="0059299F"/>
    <w:rsid w:val="005A3598"/>
    <w:rsid w:val="005B2701"/>
    <w:rsid w:val="005B6001"/>
    <w:rsid w:val="005B7F99"/>
    <w:rsid w:val="005C54F9"/>
    <w:rsid w:val="005C56E7"/>
    <w:rsid w:val="005C588C"/>
    <w:rsid w:val="005C6762"/>
    <w:rsid w:val="005D4518"/>
    <w:rsid w:val="005D69E7"/>
    <w:rsid w:val="005E04D3"/>
    <w:rsid w:val="005E2B14"/>
    <w:rsid w:val="005E3968"/>
    <w:rsid w:val="005E5057"/>
    <w:rsid w:val="005F00E4"/>
    <w:rsid w:val="00606FD5"/>
    <w:rsid w:val="00612B7D"/>
    <w:rsid w:val="00617C50"/>
    <w:rsid w:val="0062113B"/>
    <w:rsid w:val="006227BF"/>
    <w:rsid w:val="0063135F"/>
    <w:rsid w:val="006325BB"/>
    <w:rsid w:val="00641A0B"/>
    <w:rsid w:val="00641FBD"/>
    <w:rsid w:val="00643708"/>
    <w:rsid w:val="00645252"/>
    <w:rsid w:val="006608ED"/>
    <w:rsid w:val="00663866"/>
    <w:rsid w:val="0066426D"/>
    <w:rsid w:val="006701D6"/>
    <w:rsid w:val="00675EE8"/>
    <w:rsid w:val="0068056F"/>
    <w:rsid w:val="00685D22"/>
    <w:rsid w:val="0069492D"/>
    <w:rsid w:val="00697CC0"/>
    <w:rsid w:val="006A3E0F"/>
    <w:rsid w:val="006A533D"/>
    <w:rsid w:val="006B12DF"/>
    <w:rsid w:val="006B1C65"/>
    <w:rsid w:val="006B3729"/>
    <w:rsid w:val="006C249A"/>
    <w:rsid w:val="006C581A"/>
    <w:rsid w:val="006C7EB0"/>
    <w:rsid w:val="006D0C6B"/>
    <w:rsid w:val="006D3D74"/>
    <w:rsid w:val="006E1F1C"/>
    <w:rsid w:val="006E42CB"/>
    <w:rsid w:val="006E7ADF"/>
    <w:rsid w:val="006F16F5"/>
    <w:rsid w:val="006F28B4"/>
    <w:rsid w:val="006F3059"/>
    <w:rsid w:val="006F40CA"/>
    <w:rsid w:val="006F521A"/>
    <w:rsid w:val="00702418"/>
    <w:rsid w:val="007110F9"/>
    <w:rsid w:val="00711EF9"/>
    <w:rsid w:val="00712DBB"/>
    <w:rsid w:val="00713B2D"/>
    <w:rsid w:val="00713BA1"/>
    <w:rsid w:val="00715203"/>
    <w:rsid w:val="00720019"/>
    <w:rsid w:val="00724F91"/>
    <w:rsid w:val="00725201"/>
    <w:rsid w:val="0072550A"/>
    <w:rsid w:val="007255A2"/>
    <w:rsid w:val="00731AF0"/>
    <w:rsid w:val="00737BA6"/>
    <w:rsid w:val="007627AE"/>
    <w:rsid w:val="007651D2"/>
    <w:rsid w:val="00770FED"/>
    <w:rsid w:val="00774F32"/>
    <w:rsid w:val="00777F80"/>
    <w:rsid w:val="007823C1"/>
    <w:rsid w:val="007848F7"/>
    <w:rsid w:val="00784AB9"/>
    <w:rsid w:val="00787885"/>
    <w:rsid w:val="0079200E"/>
    <w:rsid w:val="00796590"/>
    <w:rsid w:val="007A6E1A"/>
    <w:rsid w:val="007B055E"/>
    <w:rsid w:val="007B0E5D"/>
    <w:rsid w:val="007B3900"/>
    <w:rsid w:val="007B589B"/>
    <w:rsid w:val="007C1D1E"/>
    <w:rsid w:val="007C1D3E"/>
    <w:rsid w:val="007F6190"/>
    <w:rsid w:val="00802012"/>
    <w:rsid w:val="00810F33"/>
    <w:rsid w:val="0081662A"/>
    <w:rsid w:val="008227A5"/>
    <w:rsid w:val="00825FC4"/>
    <w:rsid w:val="008275E2"/>
    <w:rsid w:val="0083569A"/>
    <w:rsid w:val="0083706C"/>
    <w:rsid w:val="00840828"/>
    <w:rsid w:val="00847024"/>
    <w:rsid w:val="008555D2"/>
    <w:rsid w:val="008623EC"/>
    <w:rsid w:val="00863C42"/>
    <w:rsid w:val="008649C4"/>
    <w:rsid w:val="00874397"/>
    <w:rsid w:val="008755A3"/>
    <w:rsid w:val="008978FA"/>
    <w:rsid w:val="008A13D5"/>
    <w:rsid w:val="008A7F9A"/>
    <w:rsid w:val="008B4030"/>
    <w:rsid w:val="008C165B"/>
    <w:rsid w:val="008D089A"/>
    <w:rsid w:val="008F2934"/>
    <w:rsid w:val="008F4F7B"/>
    <w:rsid w:val="008F660B"/>
    <w:rsid w:val="009002EC"/>
    <w:rsid w:val="00904C06"/>
    <w:rsid w:val="00911AB5"/>
    <w:rsid w:val="0091332E"/>
    <w:rsid w:val="00917DD3"/>
    <w:rsid w:val="009233A2"/>
    <w:rsid w:val="00924D8C"/>
    <w:rsid w:val="00926F07"/>
    <w:rsid w:val="00930273"/>
    <w:rsid w:val="00942272"/>
    <w:rsid w:val="009423C0"/>
    <w:rsid w:val="00944A0E"/>
    <w:rsid w:val="00945140"/>
    <w:rsid w:val="009467CB"/>
    <w:rsid w:val="00946E47"/>
    <w:rsid w:val="009517CE"/>
    <w:rsid w:val="00956BD3"/>
    <w:rsid w:val="0096420A"/>
    <w:rsid w:val="0096447E"/>
    <w:rsid w:val="00967D3A"/>
    <w:rsid w:val="00971BB0"/>
    <w:rsid w:val="009722EE"/>
    <w:rsid w:val="009755FE"/>
    <w:rsid w:val="00975E32"/>
    <w:rsid w:val="00985E78"/>
    <w:rsid w:val="009906CD"/>
    <w:rsid w:val="009909B8"/>
    <w:rsid w:val="00997773"/>
    <w:rsid w:val="00997CA8"/>
    <w:rsid w:val="009A16CD"/>
    <w:rsid w:val="009A3024"/>
    <w:rsid w:val="009A38F9"/>
    <w:rsid w:val="009C3358"/>
    <w:rsid w:val="009C6B40"/>
    <w:rsid w:val="009C751F"/>
    <w:rsid w:val="009D15D4"/>
    <w:rsid w:val="009D1638"/>
    <w:rsid w:val="009D3FEA"/>
    <w:rsid w:val="009D51FB"/>
    <w:rsid w:val="009D67AC"/>
    <w:rsid w:val="009E3ED5"/>
    <w:rsid w:val="009E478E"/>
    <w:rsid w:val="009E5127"/>
    <w:rsid w:val="009F2DB9"/>
    <w:rsid w:val="00A1043B"/>
    <w:rsid w:val="00A13D04"/>
    <w:rsid w:val="00A14710"/>
    <w:rsid w:val="00A27A33"/>
    <w:rsid w:val="00A33F25"/>
    <w:rsid w:val="00A34987"/>
    <w:rsid w:val="00A34E97"/>
    <w:rsid w:val="00A36C1A"/>
    <w:rsid w:val="00A44874"/>
    <w:rsid w:val="00A46028"/>
    <w:rsid w:val="00A46134"/>
    <w:rsid w:val="00A50EC3"/>
    <w:rsid w:val="00A554C3"/>
    <w:rsid w:val="00A5678D"/>
    <w:rsid w:val="00A577F8"/>
    <w:rsid w:val="00A6196A"/>
    <w:rsid w:val="00A6665A"/>
    <w:rsid w:val="00A760CA"/>
    <w:rsid w:val="00A80BE0"/>
    <w:rsid w:val="00A83CE4"/>
    <w:rsid w:val="00A91737"/>
    <w:rsid w:val="00A9204E"/>
    <w:rsid w:val="00A92211"/>
    <w:rsid w:val="00AA10EA"/>
    <w:rsid w:val="00AB379B"/>
    <w:rsid w:val="00AB4AD8"/>
    <w:rsid w:val="00AC4A92"/>
    <w:rsid w:val="00AD1E26"/>
    <w:rsid w:val="00AF1B19"/>
    <w:rsid w:val="00B01930"/>
    <w:rsid w:val="00B06427"/>
    <w:rsid w:val="00B11B17"/>
    <w:rsid w:val="00B11E84"/>
    <w:rsid w:val="00B14B74"/>
    <w:rsid w:val="00B172CE"/>
    <w:rsid w:val="00B17B3D"/>
    <w:rsid w:val="00B24488"/>
    <w:rsid w:val="00B36D3E"/>
    <w:rsid w:val="00B52749"/>
    <w:rsid w:val="00B55521"/>
    <w:rsid w:val="00B565F4"/>
    <w:rsid w:val="00B62615"/>
    <w:rsid w:val="00B636E8"/>
    <w:rsid w:val="00B63B72"/>
    <w:rsid w:val="00B71EBE"/>
    <w:rsid w:val="00B72F59"/>
    <w:rsid w:val="00B74426"/>
    <w:rsid w:val="00B850F3"/>
    <w:rsid w:val="00B872B5"/>
    <w:rsid w:val="00B933EE"/>
    <w:rsid w:val="00BA3CB5"/>
    <w:rsid w:val="00BA5636"/>
    <w:rsid w:val="00BB733F"/>
    <w:rsid w:val="00BC74B5"/>
    <w:rsid w:val="00BD4784"/>
    <w:rsid w:val="00BE031E"/>
    <w:rsid w:val="00BE0400"/>
    <w:rsid w:val="00BE1439"/>
    <w:rsid w:val="00BE71BE"/>
    <w:rsid w:val="00BF1F26"/>
    <w:rsid w:val="00BF46C3"/>
    <w:rsid w:val="00BF7984"/>
    <w:rsid w:val="00C03861"/>
    <w:rsid w:val="00C05A01"/>
    <w:rsid w:val="00C15396"/>
    <w:rsid w:val="00C24F97"/>
    <w:rsid w:val="00C253E4"/>
    <w:rsid w:val="00C30979"/>
    <w:rsid w:val="00C3271A"/>
    <w:rsid w:val="00C32D7A"/>
    <w:rsid w:val="00C3682F"/>
    <w:rsid w:val="00C434F1"/>
    <w:rsid w:val="00C44A2F"/>
    <w:rsid w:val="00C5090A"/>
    <w:rsid w:val="00C551DB"/>
    <w:rsid w:val="00C56630"/>
    <w:rsid w:val="00C63F7A"/>
    <w:rsid w:val="00C64495"/>
    <w:rsid w:val="00C670CF"/>
    <w:rsid w:val="00C74A26"/>
    <w:rsid w:val="00C74FF5"/>
    <w:rsid w:val="00C760B4"/>
    <w:rsid w:val="00C766C0"/>
    <w:rsid w:val="00C912D6"/>
    <w:rsid w:val="00C95ED0"/>
    <w:rsid w:val="00C96C9F"/>
    <w:rsid w:val="00C972FE"/>
    <w:rsid w:val="00CA18D6"/>
    <w:rsid w:val="00CB28A1"/>
    <w:rsid w:val="00CB40FA"/>
    <w:rsid w:val="00CC645E"/>
    <w:rsid w:val="00CC6533"/>
    <w:rsid w:val="00CE0529"/>
    <w:rsid w:val="00CE1D02"/>
    <w:rsid w:val="00CE6983"/>
    <w:rsid w:val="00CE7945"/>
    <w:rsid w:val="00CF3E88"/>
    <w:rsid w:val="00CF4AE3"/>
    <w:rsid w:val="00D005E1"/>
    <w:rsid w:val="00D029A9"/>
    <w:rsid w:val="00D06AF9"/>
    <w:rsid w:val="00D07BD1"/>
    <w:rsid w:val="00D1002A"/>
    <w:rsid w:val="00D1185B"/>
    <w:rsid w:val="00D13330"/>
    <w:rsid w:val="00D16908"/>
    <w:rsid w:val="00D26097"/>
    <w:rsid w:val="00D33540"/>
    <w:rsid w:val="00D37CBF"/>
    <w:rsid w:val="00D501A8"/>
    <w:rsid w:val="00D641DD"/>
    <w:rsid w:val="00D65835"/>
    <w:rsid w:val="00D70BC7"/>
    <w:rsid w:val="00D77289"/>
    <w:rsid w:val="00D774C8"/>
    <w:rsid w:val="00D83485"/>
    <w:rsid w:val="00D90F1F"/>
    <w:rsid w:val="00D91DF2"/>
    <w:rsid w:val="00D926E9"/>
    <w:rsid w:val="00D92913"/>
    <w:rsid w:val="00D9502A"/>
    <w:rsid w:val="00D968BA"/>
    <w:rsid w:val="00DA35EB"/>
    <w:rsid w:val="00DA4BA1"/>
    <w:rsid w:val="00DB040B"/>
    <w:rsid w:val="00DB296C"/>
    <w:rsid w:val="00DC18F5"/>
    <w:rsid w:val="00DD2DDC"/>
    <w:rsid w:val="00DD3B5A"/>
    <w:rsid w:val="00DD3BBC"/>
    <w:rsid w:val="00DE195A"/>
    <w:rsid w:val="00DE2960"/>
    <w:rsid w:val="00E02A3F"/>
    <w:rsid w:val="00E12549"/>
    <w:rsid w:val="00E2089A"/>
    <w:rsid w:val="00E20B09"/>
    <w:rsid w:val="00E262A6"/>
    <w:rsid w:val="00E27488"/>
    <w:rsid w:val="00E30247"/>
    <w:rsid w:val="00E31B04"/>
    <w:rsid w:val="00E33013"/>
    <w:rsid w:val="00E3392A"/>
    <w:rsid w:val="00E40580"/>
    <w:rsid w:val="00E41860"/>
    <w:rsid w:val="00E4508B"/>
    <w:rsid w:val="00E45EE9"/>
    <w:rsid w:val="00E54C86"/>
    <w:rsid w:val="00E55F82"/>
    <w:rsid w:val="00E5715F"/>
    <w:rsid w:val="00E66FDC"/>
    <w:rsid w:val="00E67C1E"/>
    <w:rsid w:val="00E72875"/>
    <w:rsid w:val="00E7422A"/>
    <w:rsid w:val="00E7669F"/>
    <w:rsid w:val="00E81465"/>
    <w:rsid w:val="00E908B1"/>
    <w:rsid w:val="00E94B6F"/>
    <w:rsid w:val="00EA2955"/>
    <w:rsid w:val="00EA447A"/>
    <w:rsid w:val="00EA5587"/>
    <w:rsid w:val="00EA6AAB"/>
    <w:rsid w:val="00EB4374"/>
    <w:rsid w:val="00EC13A6"/>
    <w:rsid w:val="00EC2232"/>
    <w:rsid w:val="00EC58BA"/>
    <w:rsid w:val="00ED01D6"/>
    <w:rsid w:val="00ED66AA"/>
    <w:rsid w:val="00ED7372"/>
    <w:rsid w:val="00EE2AF6"/>
    <w:rsid w:val="00EE4E6D"/>
    <w:rsid w:val="00EE5C33"/>
    <w:rsid w:val="00EF139D"/>
    <w:rsid w:val="00EF55B0"/>
    <w:rsid w:val="00EF7A98"/>
    <w:rsid w:val="00F024D2"/>
    <w:rsid w:val="00F033D2"/>
    <w:rsid w:val="00F06C55"/>
    <w:rsid w:val="00F121D2"/>
    <w:rsid w:val="00F1279A"/>
    <w:rsid w:val="00F13FA6"/>
    <w:rsid w:val="00F14FF2"/>
    <w:rsid w:val="00F247B7"/>
    <w:rsid w:val="00F376E0"/>
    <w:rsid w:val="00F37796"/>
    <w:rsid w:val="00F50DF9"/>
    <w:rsid w:val="00F55D10"/>
    <w:rsid w:val="00F60792"/>
    <w:rsid w:val="00F64189"/>
    <w:rsid w:val="00F645AC"/>
    <w:rsid w:val="00F66EBC"/>
    <w:rsid w:val="00F73BD7"/>
    <w:rsid w:val="00F83498"/>
    <w:rsid w:val="00F848FE"/>
    <w:rsid w:val="00F91B47"/>
    <w:rsid w:val="00F920F7"/>
    <w:rsid w:val="00FD0074"/>
    <w:rsid w:val="00FD159F"/>
    <w:rsid w:val="00FD16B6"/>
    <w:rsid w:val="00FD5A61"/>
    <w:rsid w:val="00FD6716"/>
    <w:rsid w:val="00FE0902"/>
    <w:rsid w:val="00FF0D0B"/>
    <w:rsid w:val="00FF1509"/>
    <w:rsid w:val="00FF316F"/>
    <w:rsid w:val="00FF4DAF"/>
    <w:rsid w:val="00FF5FFD"/>
    <w:rsid w:val="00FF67A4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9E55"/>
  <w15:chartTrackingRefBased/>
  <w15:docId w15:val="{4EDC85B6-455B-4ED9-90E8-3C94DC5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32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96A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496A32"/>
  </w:style>
  <w:style w:type="paragraph" w:styleId="NormalWeb">
    <w:name w:val="Normal (Web)"/>
    <w:basedOn w:val="Normal"/>
    <w:uiPriority w:val="99"/>
    <w:unhideWhenUsed/>
    <w:rsid w:val="00496A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1D2CA6"/>
    <w:rPr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joannastgcaptions.tumblr.com/image/11969010608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mar\AppData\Local\Microsoft\Office\16.0\DTS\en-NZ%7b83919111-B21E-4176-B94B-66AA13365FCD%7d\%7bED13FC72-A7D1-4786-8AC8-31E29C0339B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{ED13FC72-A7D1-4786-8AC8-31E29C0339B7}tf02786999_win32</Template>
  <TotalTime>5103</TotalTime>
  <Pages>10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Marriott</dc:creator>
  <cp:keywords/>
  <dc:description/>
  <cp:lastModifiedBy>Peter Marriott</cp:lastModifiedBy>
  <cp:revision>436</cp:revision>
  <dcterms:created xsi:type="dcterms:W3CDTF">2024-07-19T01:11:00Z</dcterms:created>
  <dcterms:modified xsi:type="dcterms:W3CDTF">2024-09-12T23:28:00Z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