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BDFB" w14:textId="77777777" w:rsidR="00C738F6" w:rsidRPr="00D3595E" w:rsidRDefault="00C738F6" w:rsidP="00C738F6">
      <w:pPr>
        <w:rPr>
          <w:sz w:val="32"/>
          <w:szCs w:val="32"/>
        </w:rPr>
      </w:pPr>
      <w:r w:rsidRPr="00D3595E">
        <w:rPr>
          <w:sz w:val="32"/>
          <w:szCs w:val="32"/>
        </w:rPr>
        <w:t>Daughter of the Mob</w:t>
      </w:r>
    </w:p>
    <w:p w14:paraId="01D5EDFA" w14:textId="77777777" w:rsidR="00C738F6" w:rsidRDefault="00C738F6" w:rsidP="00C738F6">
      <w:pPr>
        <w:rPr>
          <w:lang w:val="en-NZ"/>
        </w:rPr>
      </w:pPr>
      <w:r>
        <w:rPr>
          <w:lang w:val="en-NZ"/>
        </w:rPr>
        <w:t>A Short Story</w:t>
      </w:r>
    </w:p>
    <w:p w14:paraId="07172E3F" w14:textId="77777777" w:rsidR="00C738F6" w:rsidRDefault="00C738F6" w:rsidP="00C738F6">
      <w:pPr>
        <w:rPr>
          <w:lang w:val="en-NZ"/>
        </w:rPr>
      </w:pPr>
      <w:r>
        <w:rPr>
          <w:lang w:val="en-NZ"/>
        </w:rPr>
        <w:t>By Maryanne Peters</w:t>
      </w:r>
    </w:p>
    <w:p w14:paraId="1F55D0A0" w14:textId="77777777" w:rsidR="00C738F6" w:rsidRDefault="00C738F6" w:rsidP="00C738F6"/>
    <w:p w14:paraId="3A315B43" w14:textId="77777777" w:rsidR="00C738F6" w:rsidRDefault="00C738F6" w:rsidP="00C738F6"/>
    <w:p w14:paraId="1286FF6F" w14:textId="77777777" w:rsidR="00C738F6" w:rsidRDefault="00C738F6" w:rsidP="00C738F6">
      <w:r>
        <w:t>I married Mario Curucillo with my eyes open, but the problem was that those eyes saw only the man I loved.  I knew that he was a criminal, and I even knew that he was a violent criminal – a killer.  He said that he had to be.  It was the family business.  He inherited it from his father, and I would bear him a son to hand it down to, and it was a business for men – men who were ready to kill.</w:t>
      </w:r>
    </w:p>
    <w:p w14:paraId="6001F846" w14:textId="77777777" w:rsidR="00C738F6" w:rsidRDefault="00C738F6" w:rsidP="00C738F6"/>
    <w:p w14:paraId="469E830D" w14:textId="77777777" w:rsidR="00C738F6" w:rsidRDefault="00C738F6" w:rsidP="00C738F6">
      <w:r>
        <w:t>I saw only the man I loved so I could be blind to everything else.  Sometimes I think that I made a huge mistake, but the truth is that I am attracted to powerful men, and he certainly basked in his power.  In his presence I was weak and submissive, but that is not my true character, it is just a reflection of his.</w:t>
      </w:r>
    </w:p>
    <w:p w14:paraId="4A165999" w14:textId="77777777" w:rsidR="00C738F6" w:rsidRDefault="00C738F6" w:rsidP="00C738F6"/>
    <w:p w14:paraId="56780E2F" w14:textId="77777777" w:rsidR="00C738F6" w:rsidRDefault="00C738F6" w:rsidP="00C738F6">
      <w:r>
        <w:t>I am tough.  When Mario lay dead on the morgue slab, I was eight months pregnant.  I was distraught but I held it together.  I think being in the late stages of pregnancy even helped – when childbirth is near maternal instincts are powerful – you think always of your child.  It focuses the mind.</w:t>
      </w:r>
    </w:p>
    <w:p w14:paraId="56C5057A" w14:textId="77777777" w:rsidR="00C738F6" w:rsidRDefault="00C738F6" w:rsidP="00C738F6"/>
    <w:p w14:paraId="5F700271" w14:textId="77777777" w:rsidR="00C738F6" w:rsidRDefault="00C738F6" w:rsidP="00C738F6">
      <w:r>
        <w:t>It seemed to me that the best protection for my baby was that he not be a boy.  The son that Mario wanted so much would grow to be a dead man walking, and follow his father to the grave, if he even got that far.  There were plenty who wanted the end to the family line.  So, it seemed to me that I had to deliver a daughter.  And that is how my son became Blake, and he was assumed to be female.</w:t>
      </w:r>
    </w:p>
    <w:p w14:paraId="671AA32F" w14:textId="77777777" w:rsidR="00C738F6" w:rsidRDefault="00C738F6" w:rsidP="00C738F6"/>
    <w:p w14:paraId="03F31EC4" w14:textId="77777777" w:rsidR="00C738F6" w:rsidRDefault="00C738F6" w:rsidP="00C738F6">
      <w:r>
        <w:t>I chose the name because it could be either, and I told everybody that I had given birth to a girl.  That allowed me to take my child away, and to leave Mario’s business in the hands of people who were entrusted with it.  But it was still my livelihood.  I received an allowance for myself and “Mario’s little daughter”.  We had a beach house on Long Island, and I moved there.  I made a couple of appearances, and I dressed Blake in pink, but when we got home, I raised my son well away from the city and from his father’s business, as a boy.  I even enrolled him in school using my maiden name for his surname.</w:t>
      </w:r>
    </w:p>
    <w:p w14:paraId="20EFECC4" w14:textId="77777777" w:rsidR="00C738F6" w:rsidRDefault="00C738F6" w:rsidP="00C738F6"/>
    <w:p w14:paraId="2F5AF172" w14:textId="77777777" w:rsidR="00C738F6" w:rsidRDefault="00C738F6" w:rsidP="00C738F6">
      <w:r>
        <w:t>I think that there was only one occasion when I asked Blake to play a little game for me and pretend to be a girl.  He may have been around 10 years old.  He was very unhappy about it, but he agreed because he would do anything for me.  Even then I think that he understood that it was just him and me, and that we needed to look after one another.</w:t>
      </w:r>
    </w:p>
    <w:p w14:paraId="4EED7EE0" w14:textId="77777777" w:rsidR="00C738F6" w:rsidRDefault="00C738F6" w:rsidP="00C738F6"/>
    <w:p w14:paraId="082936C3" w14:textId="77777777" w:rsidR="00C738F6" w:rsidRDefault="00C738F6" w:rsidP="00C738F6">
      <w:r>
        <w:t>I tried not to even understand what was going on with the business.  I continued to receive my money despite the leadership of the business changing over time.  Blake and I just tried to live our life away from all of that.</w:t>
      </w:r>
    </w:p>
    <w:p w14:paraId="30269315" w14:textId="77777777" w:rsidR="00C738F6" w:rsidRDefault="00C738F6" w:rsidP="00C738F6"/>
    <w:p w14:paraId="52E567F7" w14:textId="77777777" w:rsidR="00C738F6" w:rsidRDefault="00C738F6" w:rsidP="00C738F6">
      <w:r>
        <w:t>But he was of Mario’s blood, and as they say – blood will out.</w:t>
      </w:r>
    </w:p>
    <w:p w14:paraId="45D258AE" w14:textId="77777777" w:rsidR="00C738F6" w:rsidRDefault="00C738F6" w:rsidP="00C738F6"/>
    <w:p w14:paraId="31A0DEE8" w14:textId="77777777" w:rsidR="00C738F6" w:rsidRDefault="00C738F6" w:rsidP="00C738F6">
      <w:r>
        <w:t>Blake was 13 and looking forward to high school.  The fact is that I was looking to whether the local school would be suitable because there had been trouble in middle school.  Blake had been violent.  Other children had been hurt.  Mothers always worry about how their children will turn out, but to me he always seemed gentle and perfect.  But he was a problem.  There was something of his father in him.</w:t>
      </w:r>
    </w:p>
    <w:p w14:paraId="03944001" w14:textId="77777777" w:rsidR="00C738F6" w:rsidRDefault="00C738F6" w:rsidP="00C738F6"/>
    <w:p w14:paraId="6968120B" w14:textId="77777777" w:rsidR="00C738F6" w:rsidRDefault="00C738F6" w:rsidP="00C738F6">
      <w:r>
        <w:lastRenderedPageBreak/>
        <w:t>There was another problem too.  There was a power struggle going on in the city.  People were asking about whether Mario had a successor.  Neither of his cousins who shared control of what he left behind carried the Curucillo name.  It would be simpler if Mario had left a son that the family interests could rally around.  In all the turmoil there was even some suggestion that the child I had given birth to might be male.  People wanted to know the truth.</w:t>
      </w:r>
    </w:p>
    <w:p w14:paraId="58892C3A" w14:textId="77777777" w:rsidR="00C738F6" w:rsidRDefault="00C738F6" w:rsidP="00C738F6"/>
    <w:p w14:paraId="21728D0E" w14:textId="77777777" w:rsidR="00C738F6" w:rsidRDefault="00C738F6" w:rsidP="00C738F6">
      <w:r>
        <w:t>I told Blake that we would need to go to the city for a while and that he would need to play the game we had played before and that meant that he would pretend to be a girl.  I had to parade my daughter in front of everybody.  They could see that his was Mario’s child, and she was a girl.</w:t>
      </w:r>
    </w:p>
    <w:p w14:paraId="429A1FB6" w14:textId="77777777" w:rsidR="00C738F6" w:rsidRDefault="00C738F6" w:rsidP="00C738F6"/>
    <w:p w14:paraId="2DBF69DA" w14:textId="77777777" w:rsidR="00C738F6" w:rsidRDefault="00C738F6" w:rsidP="00C738F6">
      <w:r>
        <w:t>“Mom, I am not a kid anymore,” he said.  “I can’t play that game.”  He was very annoyed about the idea.</w:t>
      </w:r>
    </w:p>
    <w:p w14:paraId="234C96C8" w14:textId="77777777" w:rsidR="00C738F6" w:rsidRDefault="00C738F6" w:rsidP="00C738F6"/>
    <w:p w14:paraId="4C412E2D" w14:textId="77777777" w:rsidR="00C738F6" w:rsidRDefault="00C738F6" w:rsidP="00C738F6">
      <w:r>
        <w:t>“Blake, you are right – you are not a kid anymore.  So you need to understand that this is not really a game at all.  This is a matter of life and death.  If we go to the city and they see Blake the boy, you are as good as dead, and I am in trouble for hiding you.  But if Blake the girl turns up, then we can just come back home here and live in peace like we have been doing.”</w:t>
      </w:r>
    </w:p>
    <w:p w14:paraId="7B956509" w14:textId="77777777" w:rsidR="00C738F6" w:rsidRDefault="00C738F6" w:rsidP="00C738F6"/>
    <w:p w14:paraId="2D5211AB" w14:textId="77777777" w:rsidR="00C738F6" w:rsidRDefault="00C738F6" w:rsidP="00C738F6">
      <w:r>
        <w:t>Blake did not want to die, and he did not want me to die either, so he was ready to do what he needed to do.  But I also think that he was ready to spend some time in the city, and maybe even meet some of the people who knew his father.  That was not my idea, but as I said to him, if there was any interaction then he needed to do a very good job of being female.  We could not afford to be found out.</w:t>
      </w:r>
    </w:p>
    <w:p w14:paraId="407C894A" w14:textId="77777777" w:rsidR="00C738F6" w:rsidRDefault="00C738F6" w:rsidP="00C738F6"/>
    <w:p w14:paraId="04ABB042" w14:textId="77777777" w:rsidR="00C738F6" w:rsidRDefault="00C738F6" w:rsidP="00C738F6">
      <w:r>
        <w:t>Maybe I was lucky that Blake was a little late with puberty, but it was coming fast, and I knew that things would be even harder if I did not step in.  I was able to get some black market androgen blockers and have Blake go on those.  Initially I did not want to use female hormones at all, but I received advice that something is needed to maintain balance so I put Blake on those too.</w:t>
      </w:r>
    </w:p>
    <w:p w14:paraId="49957552" w14:textId="77777777" w:rsidR="00C738F6" w:rsidRDefault="00C738F6" w:rsidP="00C738F6"/>
    <w:p w14:paraId="05C29E1D" w14:textId="77777777" w:rsidR="00C738F6" w:rsidRDefault="00C738F6" w:rsidP="00C738F6">
      <w:r>
        <w:t>I explained to him that these would not affect him long term.  When this was over the hormones would flush out of his body and he would go back to a male form.  He believed me, although I was not that certain.  Desperation can cloud thinking.</w:t>
      </w:r>
    </w:p>
    <w:p w14:paraId="1638716A" w14:textId="77777777" w:rsidR="00C738F6" w:rsidRDefault="00C738F6" w:rsidP="00C738F6"/>
    <w:p w14:paraId="0E63AFCD" w14:textId="77777777" w:rsidR="00C738F6" w:rsidRDefault="00C738F6" w:rsidP="00C738F6">
      <w:r>
        <w:t>But as I explained to my son, the appearance of the body is the easy part.  He needed to learn new behaviors and they needed to become second nature.  Once I had pulled him out of school to deal with family issues, it was just him and me and intensive coaching.  He would be a girl 24/7 and if I saw any trace of boyish behavior I would call him out.  Sometimes I was guilty of shouting at him, but I had to get through to him that we were in mortal danger.</w:t>
      </w:r>
    </w:p>
    <w:p w14:paraId="215BF91B" w14:textId="77777777" w:rsidR="00C738F6" w:rsidRDefault="00C738F6" w:rsidP="00C738F6"/>
    <w:p w14:paraId="60704C09" w14:textId="77777777" w:rsidR="00C738F6" w:rsidRDefault="00C738F6" w:rsidP="00C738F6">
      <w:r>
        <w:t>And we needed to treat him as female, and refer to him as “she” and “her” and so that is how I will refer to her from now on.</w:t>
      </w:r>
    </w:p>
    <w:p w14:paraId="4F21DD32" w14:textId="77777777" w:rsidR="00C738F6" w:rsidRDefault="00C738F6" w:rsidP="00C738F6"/>
    <w:p w14:paraId="612F9E87" w14:textId="77777777" w:rsidR="00C738F6" w:rsidRDefault="00C738F6" w:rsidP="00C738F6">
      <w:r>
        <w:t>The first day after I took Blake out of school I took her to the salon and had hair extensions put in.  They were probably too long, but they served the purpose of getting his used to looking after his hair and arranging it every day.  When we were ready to go to the city I had the extensions taken out, and as the hair had grown there was enough for some curls and a very feminine style.  She had also learned about makeup, and for the trip I allowed her to wear mascara and lipstick.</w:t>
      </w:r>
    </w:p>
    <w:p w14:paraId="7AE1994D" w14:textId="77777777" w:rsidR="00C738F6" w:rsidRDefault="00C738F6" w:rsidP="00C738F6"/>
    <w:p w14:paraId="3BC30D45" w14:textId="77777777" w:rsidR="00C738F6" w:rsidRDefault="00C738F6" w:rsidP="00C738F6">
      <w:r>
        <w:lastRenderedPageBreak/>
        <w:t>It was clear that she was taking some pride in her appearance.  It was not just about getting her disguise perfect – she seemed to have learned that a woman needs to look right, and she spent time in front of the mirror to make sure that she did.</w:t>
      </w:r>
    </w:p>
    <w:p w14:paraId="44E0D1EE" w14:textId="77777777" w:rsidR="00C738F6" w:rsidRDefault="00C738F6" w:rsidP="00C738F6"/>
    <w:p w14:paraId="7FE26455" w14:textId="77777777" w:rsidR="00C738F6" w:rsidRDefault="00C738F6" w:rsidP="00C738F6">
      <w:r>
        <w:t>We took the train and we checked into the hotel that had been arranged for us, all expenses covered.  There was an occasion to explain our visit – it had been 20 years since  Mario had taken over the family business from his father, and in the absence of a true successor the date was observed every year.  Mario’s cousins Pat and Lou, were only custodians.</w:t>
      </w:r>
    </w:p>
    <w:p w14:paraId="2B301F05" w14:textId="77777777" w:rsidR="00C738F6" w:rsidRDefault="00C738F6" w:rsidP="00C738F6"/>
    <w:p w14:paraId="7022CC52" w14:textId="77777777" w:rsidR="00C738F6" w:rsidRDefault="00C738F6" w:rsidP="00C738F6">
      <w:r>
        <w:t>They had invited us for dinner and Blake and I dressed up.  I have to say that she looked very pretty with a jeweled clip in her hair and a red dress that showed off a developing chest.</w:t>
      </w:r>
    </w:p>
    <w:p w14:paraId="020546E6" w14:textId="77777777" w:rsidR="00C738F6" w:rsidRDefault="00C738F6" w:rsidP="00C738F6"/>
    <w:p w14:paraId="1F7DA89E" w14:textId="77777777" w:rsidR="00C738F6" w:rsidRDefault="00C738F6" w:rsidP="00C738F6">
      <w:r>
        <w:t>“Tomorrow some of the people in the organization would like to pay their respects,” said Pat.  “If you are ready to do it then you can both come to the penthouse office tomorrow and we will have people come by.  Family will want to kiss your cheek, and others may want to kiss your hand, and some will just come to look.”</w:t>
      </w:r>
    </w:p>
    <w:p w14:paraId="32BA7EAF" w14:textId="77777777" w:rsidR="00C738F6" w:rsidRDefault="00C738F6" w:rsidP="00C738F6"/>
    <w:p w14:paraId="379ABC6B" w14:textId="77777777" w:rsidR="00C738F6" w:rsidRDefault="00C738F6" w:rsidP="00C738F6">
      <w:r>
        <w:t>It was just what I wanted.  They needed to see me.  They needed to see my daughter.  They needed to see that there was no successor.  They would have to fight it out.</w:t>
      </w:r>
    </w:p>
    <w:p w14:paraId="463B1B3B" w14:textId="77777777" w:rsidR="00C738F6" w:rsidRDefault="00C738F6" w:rsidP="00C738F6"/>
    <w:p w14:paraId="64906F69" w14:textId="77777777" w:rsidR="00C738F6" w:rsidRDefault="00C738F6" w:rsidP="00C738F6">
      <w:r>
        <w:t>“Can the business continue with you both in charge?” I had to ask.  Everything seems to be doing well.”</w:t>
      </w:r>
    </w:p>
    <w:p w14:paraId="140F0C34" w14:textId="77777777" w:rsidR="00C738F6" w:rsidRDefault="00C738F6" w:rsidP="00C738F6"/>
    <w:p w14:paraId="2053E070" w14:textId="77777777" w:rsidR="00C738F6" w:rsidRDefault="00C738F6" w:rsidP="00C738F6">
      <w:r>
        <w:t>“There are problems,” said Lou.  “We are just holding on, but our strength has always been the tradition of respect.  That tradition is dying.  The new breed wants everything, and will cast aside people like us in a heartbeat.”</w:t>
      </w:r>
    </w:p>
    <w:p w14:paraId="4CD5EF58" w14:textId="77777777" w:rsidR="00C738F6" w:rsidRDefault="00C738F6" w:rsidP="00C738F6"/>
    <w:p w14:paraId="464BE7D2" w14:textId="77777777" w:rsidR="00C738F6" w:rsidRDefault="00C738F6" w:rsidP="00C738F6">
      <w:r>
        <w:t>“Cast aside” is one word for it.  I knew what he meant.  They were both uncomfortable.</w:t>
      </w:r>
    </w:p>
    <w:p w14:paraId="69094FDC" w14:textId="77777777" w:rsidR="00C738F6" w:rsidRDefault="00C738F6" w:rsidP="00C738F6"/>
    <w:p w14:paraId="25498C55" w14:textId="77777777" w:rsidR="00C738F6" w:rsidRDefault="00C738F6" w:rsidP="00C738F6">
      <w:r>
        <w:t>“The young man with the mot influence is a guy called Milo,” said Pat.  “He is not even Italian.  He is Serbian, I think.  He is ruthless and ambitious.  He would like to meet you, maybe even tonight before we leave this restaurant.  I am sorry to say it but I think that it would be a good idea if you did.  Your income still comes from here, and if he does end up in charge, it would be wise to have him onside.”</w:t>
      </w:r>
    </w:p>
    <w:p w14:paraId="11995174" w14:textId="77777777" w:rsidR="00C738F6" w:rsidRDefault="00C738F6" w:rsidP="00C738F6"/>
    <w:p w14:paraId="41D687F0" w14:textId="77777777" w:rsidR="00C738F6" w:rsidRDefault="00C738F6" w:rsidP="00C738F6">
      <w:r>
        <w:t>I had been putting money aside, but I still needed the money, at least while Blake was dependent.</w:t>
      </w:r>
    </w:p>
    <w:p w14:paraId="5E29CFE3" w14:textId="77777777" w:rsidR="00C738F6" w:rsidRDefault="00C738F6" w:rsidP="00C738F6"/>
    <w:p w14:paraId="05191F2B" w14:textId="77777777" w:rsidR="00C738F6" w:rsidRDefault="00C738F6" w:rsidP="00C738F6">
      <w:r>
        <w:t>“Sure, we would love to meet him, wouldn’t we Honey?”</w:t>
      </w:r>
    </w:p>
    <w:p w14:paraId="2FCD7715" w14:textId="77777777" w:rsidR="00C738F6" w:rsidRDefault="00C738F6" w:rsidP="00C738F6"/>
    <w:p w14:paraId="785E3EE3" w14:textId="77777777" w:rsidR="00C738F6" w:rsidRDefault="00C738F6" w:rsidP="00C738F6">
      <w:r>
        <w:t>Blake just smiled, and said – “Sure”.  She pulled out a compact and smoothed an eyebrow.  She was doing so well.  I was proud of her.</w:t>
      </w:r>
    </w:p>
    <w:p w14:paraId="529F77A2" w14:textId="77777777" w:rsidR="00C738F6" w:rsidRDefault="00C738F6" w:rsidP="00C738F6"/>
    <w:p w14:paraId="4ABD74B7" w14:textId="77777777" w:rsidR="00C738F6" w:rsidRDefault="00C738F6" w:rsidP="00C738F6">
      <w:r>
        <w:t>They made a call and about an hour later, just as we were about to order the tiramisu, in walked Milo.</w:t>
      </w:r>
    </w:p>
    <w:p w14:paraId="61337BC7" w14:textId="77777777" w:rsidR="00C738F6" w:rsidRDefault="00C738F6" w:rsidP="00C738F6"/>
    <w:p w14:paraId="0F205F55" w14:textId="77777777" w:rsidR="00C738F6" w:rsidRDefault="00C738F6" w:rsidP="00C738F6">
      <w:r>
        <w:t>He was tall and lean, but seemed to have the body of an athlete under a bespoke tailored suit.  His hair was combed back to reveal all of his manly chiseled features, but it was his eyes that told the most about him.  They were bright blue and sparkled like diamonds, and seemed just as  hard.  There was something about those eyes that told you that he was a man who could kill without a thought.  Even as he smiled it was hard to not imagine him without his hands being around my throat, strangling the life out of me.</w:t>
      </w:r>
    </w:p>
    <w:p w14:paraId="67F5F1C7" w14:textId="77777777" w:rsidR="00C738F6" w:rsidRDefault="00C738F6" w:rsidP="00C738F6"/>
    <w:p w14:paraId="61495E72" w14:textId="77777777" w:rsidR="00C738F6" w:rsidRDefault="00C738F6" w:rsidP="00C738F6">
      <w:r>
        <w:t>“Don’t get up,” he said.  “Allow me to join you for dessert.”</w:t>
      </w:r>
    </w:p>
    <w:p w14:paraId="56B91E9E" w14:textId="77777777" w:rsidR="00C738F6" w:rsidRDefault="00C738F6" w:rsidP="00C738F6"/>
    <w:p w14:paraId="16D8801F" w14:textId="77777777" w:rsidR="00C738F6" w:rsidRDefault="00C738F6" w:rsidP="00C738F6">
      <w:r>
        <w:t>He took my hand and lifted it to his lips to kiss.  He seemed to sniff it first, like a predator trying to smell fear, or perhaps I am just imagining it.</w:t>
      </w:r>
    </w:p>
    <w:p w14:paraId="0AB7EE3F" w14:textId="77777777" w:rsidR="00C738F6" w:rsidRDefault="00C738F6" w:rsidP="00C738F6"/>
    <w:p w14:paraId="4D3B9737" w14:textId="77777777" w:rsidR="00C738F6" w:rsidRDefault="00C738F6" w:rsidP="00C738F6">
      <w:r>
        <w:t>“You must be Blake,” he said.  Somehow he was now holding her hand as if he had moved in a flash, and drawing it to his lips.  I could not see the look that he was giving her, but I supposed it was the same as he had given me, with its message of total power.  But what I could see was Blake’s face – it was as if a spell had been cast.</w:t>
      </w:r>
    </w:p>
    <w:p w14:paraId="0224F8E5" w14:textId="77777777" w:rsidR="00C738F6" w:rsidRDefault="00C738F6" w:rsidP="00C738F6"/>
    <w:p w14:paraId="5F6D097C" w14:textId="77777777" w:rsidR="00C738F6" w:rsidRDefault="00C738F6" w:rsidP="00C738F6">
      <w:r>
        <w:t>He sat with us through dessert.  He spoke to me about never having met Mario but admiring the organization that he had built.  He spoke about preserving his legacy, and how tradition and family were at the heart of Serbian culture just as they were so important for Italian Americans.  It was design to reassure me, but I was not reassured.</w:t>
      </w:r>
    </w:p>
    <w:p w14:paraId="7511BEE6" w14:textId="77777777" w:rsidR="00C738F6" w:rsidRDefault="00C738F6" w:rsidP="00C738F6"/>
    <w:p w14:paraId="44D58121" w14:textId="77777777" w:rsidR="00C738F6" w:rsidRDefault="00C738F6" w:rsidP="00C738F6">
      <w:r>
        <w:t xml:space="preserve">But as I glanced at Blake I could see that she was lapping up every word from his mouth as if it were syrup.  </w:t>
      </w:r>
    </w:p>
    <w:p w14:paraId="4DC7A754" w14:textId="77777777" w:rsidR="00C738F6" w:rsidRDefault="00C738F6" w:rsidP="00C738F6"/>
    <w:p w14:paraId="7F6B2145" w14:textId="77777777" w:rsidR="00C738F6" w:rsidRDefault="00C738F6" w:rsidP="00C738F6">
      <w:r>
        <w:t>He kissed us both on the cheek as he left.  Then Pat and Lou drove us back to the hotel.</w:t>
      </w:r>
    </w:p>
    <w:p w14:paraId="4BE85983" w14:textId="77777777" w:rsidR="00C738F6" w:rsidRDefault="00C738F6" w:rsidP="00C738F6"/>
    <w:p w14:paraId="2BBEE3C3" w14:textId="77777777" w:rsidR="00C738F6" w:rsidRDefault="00C738F6" w:rsidP="00C738F6">
      <w:r>
        <w:t>“Oh my God,” said Blake.  “Isn’t Milo like the best looking man in the world?”</w:t>
      </w:r>
    </w:p>
    <w:p w14:paraId="55347C44" w14:textId="77777777" w:rsidR="00C738F6" w:rsidRDefault="00C738F6" w:rsidP="00C738F6"/>
    <w:p w14:paraId="59902108" w14:textId="77777777" w:rsidR="00C738F6" w:rsidRDefault="00C738F6" w:rsidP="00C738F6">
      <w:r>
        <w:t>“I know the type,” I said.  “He is a killer.”  It was meant as a warning.</w:t>
      </w:r>
    </w:p>
    <w:p w14:paraId="09501211" w14:textId="77777777" w:rsidR="00C738F6" w:rsidRDefault="00C738F6" w:rsidP="00C738F6"/>
    <w:p w14:paraId="5FD1C7B4" w14:textId="77777777" w:rsidR="00C738F6" w:rsidRDefault="00C738F6" w:rsidP="00C738F6">
      <w:r>
        <w:t>The following day we did our duty and stood in the office that Mario had once ruled his kingdom from, receiving the adoration of various gangsters as if we were the dowager queen and the princess.  It was all very strange but very necessary.</w:t>
      </w:r>
    </w:p>
    <w:p w14:paraId="0DE720B5" w14:textId="77777777" w:rsidR="00C738F6" w:rsidRDefault="00C738F6" w:rsidP="00C738F6"/>
    <w:p w14:paraId="76DE6AD6" w14:textId="77777777" w:rsidR="00C738F6" w:rsidRDefault="00C738F6" w:rsidP="00C738F6">
      <w:r>
        <w:t>That day it seemed to me that Blake was as feminine as she had ever been, as if some switch had been flicked and she was now totally convincing.  I knew nothing about the message that Mlo had passed to her the previous evening.  He simply walked past her with others, but kissed her cheek as for family, and seemed to give her a special smile – a knowing smile.</w:t>
      </w:r>
    </w:p>
    <w:p w14:paraId="4DB57E97" w14:textId="77777777" w:rsidR="00C738F6" w:rsidRDefault="00C738F6" w:rsidP="00C738F6"/>
    <w:p w14:paraId="46C64198" w14:textId="77777777" w:rsidR="00C738F6" w:rsidRDefault="00C738F6" w:rsidP="00C738F6">
      <w:r>
        <w:t>It was when we got home that Blake suddenly announced that she was going out that night on a date with Milo.</w:t>
      </w:r>
    </w:p>
    <w:p w14:paraId="3ECF3CC9" w14:textId="77777777" w:rsidR="00C738F6" w:rsidRDefault="00C738F6" w:rsidP="00C738F6"/>
    <w:p w14:paraId="2F5BB952" w14:textId="77777777" w:rsidR="00C738F6" w:rsidRDefault="00C738F6" w:rsidP="00C738F6">
      <w:r>
        <w:t>He had slipped her his phone number and a short message during dessert at the restaurant the night before.  She had called him without telling me any of this.  Apparently, they had talked for some time.  He wanted to show her his favorite places in the city and take her for a nice meal.</w:t>
      </w:r>
    </w:p>
    <w:p w14:paraId="6CE15182" w14:textId="77777777" w:rsidR="00C738F6" w:rsidRDefault="00C738F6" w:rsidP="00C738F6"/>
    <w:p w14:paraId="1B00D673" w14:textId="77777777" w:rsidR="00C738F6" w:rsidRDefault="00C738F6" w:rsidP="00C738F6">
      <w:r>
        <w:t>“Blake, you’re only 14!”  The truth was that she easily looked much older, and with the makeup she had already applied for the evening she would pass for at least 18.</w:t>
      </w:r>
    </w:p>
    <w:p w14:paraId="0A2FB4C0" w14:textId="77777777" w:rsidR="00C738F6" w:rsidRDefault="00C738F6" w:rsidP="00C738F6"/>
    <w:p w14:paraId="6335DB5A" w14:textId="77777777" w:rsidR="00C738F6" w:rsidRDefault="00C738F6" w:rsidP="00C738F6">
      <w:r>
        <w:t>“Well I am going and that is all there is to it,” she said.  “He is coming around to pick me up quite soon.”  It was a look I recognized.  Just like her father, she was impossible to budge when her mind was fixed.  She added – “Mom, you know how important Milo could be to us.  I am looking after our interests by making friends with him.”</w:t>
      </w:r>
    </w:p>
    <w:p w14:paraId="242CEEFA" w14:textId="77777777" w:rsidR="00C738F6" w:rsidRDefault="00C738F6" w:rsidP="00C738F6"/>
    <w:p w14:paraId="6AD8BA25" w14:textId="77777777" w:rsidR="00C738F6" w:rsidRDefault="00C738F6" w:rsidP="00C738F6">
      <w:r>
        <w:t>I decided that the best thing to do was to let it happen, but to contact Milo as a concerned mother.  I got his number from Pat.</w:t>
      </w:r>
    </w:p>
    <w:p w14:paraId="176A08AB" w14:textId="77777777" w:rsidR="00C738F6" w:rsidRDefault="00C738F6" w:rsidP="00C738F6"/>
    <w:p w14:paraId="59DB38E6" w14:textId="77777777" w:rsidR="00C738F6" w:rsidRDefault="00C738F6" w:rsidP="00C738F6">
      <w:r>
        <w:t>“You need to understand that my daughter is only 14,” I said to him.  “I really shouldn’t be letting her go with you alone, but she doesn’t know anybody here, so I will trust you.  She is well below the age of consent and I don’t need to tell you what statutory rape is …”.</w:t>
      </w:r>
    </w:p>
    <w:p w14:paraId="4A22B2E9" w14:textId="77777777" w:rsidR="00C738F6" w:rsidRDefault="00C738F6" w:rsidP="00C738F6"/>
    <w:p w14:paraId="303668F1" w14:textId="77777777" w:rsidR="00C738F6" w:rsidRDefault="00C738F6" w:rsidP="00C738F6">
      <w:r>
        <w:t>“You are being frank with me, so let me be frank with you,” came the voice over the phone, somehow just as threatening even without those eyes boring into me.  “I find your daughter beautiful and fascinating.  And she has the advantage of carrying the Curucillo name.  She could be very important to me, but that would be some years in the future, and would depend on her being will to accept me as a husband.”</w:t>
      </w:r>
    </w:p>
    <w:p w14:paraId="3264A64A" w14:textId="77777777" w:rsidR="00C738F6" w:rsidRDefault="00C738F6" w:rsidP="00C738F6"/>
    <w:p w14:paraId="5A4C3C53" w14:textId="77777777" w:rsidR="00C738F6" w:rsidRDefault="00C738F6" w:rsidP="00C738F6">
      <w:r>
        <w:t>I was horrified, even before the thought crossed my mind for the first time in the whole exchange – my daughter Blake was a boy!  This vicious mobster had no idea that he was about to head out on a date with a young man in women’s clothing.  The thought of this was terrifying.</w:t>
      </w:r>
    </w:p>
    <w:p w14:paraId="39B31505" w14:textId="77777777" w:rsidR="00C738F6" w:rsidRDefault="00C738F6" w:rsidP="00C738F6"/>
    <w:p w14:paraId="263A24A1" w14:textId="77777777" w:rsidR="00C738F6" w:rsidRDefault="00C738F6" w:rsidP="00C738F6">
      <w:r>
        <w:t xml:space="preserve">But it seems that there was no stopping what was to come.  I spoke to Pat about it, but of course, I could not tell the whole story.  </w:t>
      </w:r>
    </w:p>
    <w:p w14:paraId="1F9BF6BA" w14:textId="77777777" w:rsidR="00C738F6" w:rsidRDefault="00C738F6" w:rsidP="00C738F6"/>
    <w:p w14:paraId="3D5506ED" w14:textId="77777777" w:rsidR="00C738F6" w:rsidRDefault="00C738F6" w:rsidP="00C738F6">
      <w:r>
        <w:t>“You have to trust your daughter,” he said.  “It seems to me that you have brought her up well.  Tell her to be careful.  Tell her that to let Milo go too far will only get him into trouble.”</w:t>
      </w:r>
    </w:p>
    <w:p w14:paraId="01F78546" w14:textId="77777777" w:rsidR="00C738F6" w:rsidRDefault="00C738F6" w:rsidP="00C738F6"/>
    <w:p w14:paraId="0FC0735F" w14:textId="77777777" w:rsidR="00C738F6" w:rsidRDefault="00C738F6" w:rsidP="00C738F6">
      <w:r>
        <w:t>It was unconvincing.  Milo was not a man who was afraid of prosecution.</w:t>
      </w:r>
    </w:p>
    <w:p w14:paraId="6516CC0B" w14:textId="77777777" w:rsidR="00C738F6" w:rsidRDefault="00C738F6" w:rsidP="00C738F6"/>
    <w:p w14:paraId="369EAC3F" w14:textId="77777777" w:rsidR="00C738F6" w:rsidRDefault="00C738F6" w:rsidP="00C738F6">
      <w:r>
        <w:t>Then she told me that it was love.  She came back from that evening having remained chaste but with stars in her eyes.</w:t>
      </w:r>
    </w:p>
    <w:p w14:paraId="0042B619" w14:textId="77777777" w:rsidR="00C738F6" w:rsidRDefault="00C738F6" w:rsidP="00C738F6"/>
    <w:p w14:paraId="1A507BF5" w14:textId="77777777" w:rsidR="00C738F6" w:rsidRDefault="00C738F6" w:rsidP="00C738F6">
      <w:r>
        <w:t>“But you are not a girl, Blake.  Are you telling me that you are gay?”  I tried to reason with her – to get her to snap out of this.</w:t>
      </w:r>
    </w:p>
    <w:p w14:paraId="1CB01331" w14:textId="77777777" w:rsidR="00C738F6" w:rsidRDefault="00C738F6" w:rsidP="00C738F6"/>
    <w:p w14:paraId="29DCEE97" w14:textId="77777777" w:rsidR="00C738F6" w:rsidRDefault="00C738F6" w:rsidP="00C738F6">
      <w:r>
        <w:t>“No Mom.  I am not gay.  I am a girl in love with a guy.  I just have a small problem.”  She raised her skirt and giggled.</w:t>
      </w:r>
    </w:p>
    <w:p w14:paraId="1BB9CDDB" w14:textId="77777777" w:rsidR="00C738F6" w:rsidRDefault="00C738F6" w:rsidP="00C738F6"/>
    <w:p w14:paraId="421B0A79" w14:textId="77777777" w:rsidR="00C738F6" w:rsidRDefault="00C738F6" w:rsidP="00C738F6">
      <w:r>
        <w:t xml:space="preserve">I must have been as white as a ghost.  That might be small, but the problem was a huge one.  And it was like we were hurling into he abyss, because she had arranged to spend the whole day with him on Saturday. </w:t>
      </w:r>
    </w:p>
    <w:p w14:paraId="226D9B7A" w14:textId="77777777" w:rsidR="00C738F6" w:rsidRDefault="00C738F6" w:rsidP="00C738F6"/>
    <w:p w14:paraId="61F250CA" w14:textId="77777777" w:rsidR="00C738F6" w:rsidRDefault="00C738F6" w:rsidP="00C738F6">
      <w:r>
        <w:t>Those few days in the city were agonizing, but that was when Blake came home.  It was when she didn’t come home that I broke down.  It seemed to me to be clear what had happened – that secret had been discovered and my child lay dead somewhere.  I called Pat and asked him to find my baby.  I still said that it was my daughter who was missing, last seem in the company of Milo.</w:t>
      </w:r>
    </w:p>
    <w:p w14:paraId="28123B70" w14:textId="77777777" w:rsidR="00C738F6" w:rsidRDefault="00C738F6" w:rsidP="00C738F6"/>
    <w:p w14:paraId="5E7EFA4C" w14:textId="77777777" w:rsidR="00C738F6" w:rsidRDefault="00C738F6" w:rsidP="00C738F6">
      <w:r>
        <w:t>“I will handle this,” he said.  I have to say that in imagining him up against Milo, there seemed no doubt in my mind that he would be the loser.</w:t>
      </w:r>
    </w:p>
    <w:p w14:paraId="485521CE" w14:textId="77777777" w:rsidR="00C738F6" w:rsidRDefault="00C738F6" w:rsidP="00C738F6"/>
    <w:p w14:paraId="04FEC0C5" w14:textId="77777777" w:rsidR="00C738F6" w:rsidRDefault="00C738F6" w:rsidP="00C738F6">
      <w:r>
        <w:t>And then I received a call.  It was Milo.</w:t>
      </w:r>
    </w:p>
    <w:p w14:paraId="3C35EC61" w14:textId="77777777" w:rsidR="00C738F6" w:rsidRDefault="00C738F6" w:rsidP="00C738F6"/>
    <w:p w14:paraId="7BBA2285" w14:textId="77777777" w:rsidR="00C738F6" w:rsidRDefault="00C738F6" w:rsidP="00C738F6">
      <w:r>
        <w:t>“I am calling to tell you that your child is alive,” he said.  His voice sounded as cold as ice.  “When I found out, I lost control, which is something I am not proud of.  I took away those balls in anger, I admit it.  But when she screamed at me “good riddance” and showed me that she had no fear of me, I knew that she was something special – somebody that I needed to keep alive.  I took her to hospital.  She told them that she had done it to herself, and that I was her boyfriend saving her from bleeding out.  And so, I guess I realized that I was.”</w:t>
      </w:r>
    </w:p>
    <w:p w14:paraId="2ECB4DFD" w14:textId="77777777" w:rsidR="00C738F6" w:rsidRDefault="00C738F6" w:rsidP="00C738F6"/>
    <w:p w14:paraId="487BBE8C" w14:textId="77777777" w:rsidR="00C738F6" w:rsidRDefault="00C738F6" w:rsidP="00C738F6">
      <w:r>
        <w:t>“Where is she?” I said.  I was still digesting the news.  This monster had castrated my son.  But my daughter lived.</w:t>
      </w:r>
    </w:p>
    <w:p w14:paraId="4E49E051" w14:textId="77777777" w:rsidR="00C738F6" w:rsidRDefault="00C738F6" w:rsidP="00C738F6"/>
    <w:p w14:paraId="032F6D01" w14:textId="77777777" w:rsidR="00C738F6" w:rsidRDefault="00C738F6" w:rsidP="00C738F6">
      <w:r>
        <w:t>“She is safe,” he said.  “We are discussing reconstructive surgery, but your consent as her only parent is needed.”</w:t>
      </w:r>
    </w:p>
    <w:p w14:paraId="4D757037" w14:textId="77777777" w:rsidR="00C738F6" w:rsidRDefault="00C738F6" w:rsidP="00C738F6"/>
    <w:p w14:paraId="2D5ED84F" w14:textId="77777777" w:rsidR="00C738F6" w:rsidRDefault="00C738F6" w:rsidP="00C738F6">
      <w:r>
        <w:t>“How can you reconstruct testicles?” I shouted at him.</w:t>
      </w:r>
    </w:p>
    <w:p w14:paraId="2A9D0F84" w14:textId="77777777" w:rsidR="00C738F6" w:rsidRDefault="00C738F6" w:rsidP="00C738F6"/>
    <w:p w14:paraId="6668F2FF" w14:textId="77777777" w:rsidR="00C738F6" w:rsidRDefault="00C738F6" w:rsidP="00C738F6">
      <w:r>
        <w:t>“No, you misunderstand me,” he said.  “We want a vagina.  I want her, and she wants me, and we want a vagina.  I have plans, you see.  They necessarily include you, but that is no bad thing.”</w:t>
      </w:r>
    </w:p>
    <w:p w14:paraId="633F1BBE" w14:textId="77777777" w:rsidR="00C738F6" w:rsidRDefault="00C738F6" w:rsidP="00C738F6"/>
    <w:p w14:paraId="07183293" w14:textId="77777777" w:rsidR="00C738F6" w:rsidRDefault="00C738F6" w:rsidP="00C738F6">
      <w:r>
        <w:t>I suddenly realized that my escape from this life had failed.  Like I said, blood will out.  It turned out that Blake was more like her father than I knew.  Now, years later, she and Milo are married run the toughest crime family in the city, and it is hard to tell which of them is more ruthless.</w:t>
      </w:r>
    </w:p>
    <w:p w14:paraId="4658F01E" w14:textId="77777777" w:rsidR="00C738F6" w:rsidRDefault="00C738F6" w:rsidP="00C738F6"/>
    <w:p w14:paraId="5D008A03" w14:textId="77777777" w:rsidR="00C738F6" w:rsidRDefault="00C738F6" w:rsidP="00C738F6">
      <w:r>
        <w:t>The End</w:t>
      </w:r>
    </w:p>
    <w:p w14:paraId="78BB6A21" w14:textId="77777777" w:rsidR="00C738F6" w:rsidRDefault="00C738F6" w:rsidP="00C738F6"/>
    <w:p w14:paraId="48E37A69" w14:textId="77777777" w:rsidR="00C738F6" w:rsidRDefault="00C738F6" w:rsidP="00C738F6">
      <w:r>
        <w:t>© Maryanne Peters  2022</w:t>
      </w:r>
    </w:p>
    <w:p w14:paraId="59DBE2E3" w14:textId="77777777" w:rsidR="00C738F6" w:rsidRDefault="00C738F6" w:rsidP="00C738F6"/>
    <w:p w14:paraId="639C0903" w14:textId="77777777" w:rsidR="00C738F6" w:rsidRDefault="00C738F6" w:rsidP="00C738F6"/>
    <w:p w14:paraId="74129D2A" w14:textId="797D80B5" w:rsidR="00C738F6" w:rsidRDefault="00D5165B" w:rsidP="00C738F6">
      <w:r>
        <w:t>3190</w:t>
      </w:r>
    </w:p>
    <w:p w14:paraId="6A32246A"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48825885">
    <w:abstractNumId w:val="19"/>
  </w:num>
  <w:num w:numId="2" w16cid:durableId="102917732">
    <w:abstractNumId w:val="12"/>
  </w:num>
  <w:num w:numId="3" w16cid:durableId="734665428">
    <w:abstractNumId w:val="10"/>
  </w:num>
  <w:num w:numId="4" w16cid:durableId="889222612">
    <w:abstractNumId w:val="21"/>
  </w:num>
  <w:num w:numId="5" w16cid:durableId="330301975">
    <w:abstractNumId w:val="13"/>
  </w:num>
  <w:num w:numId="6" w16cid:durableId="1730105273">
    <w:abstractNumId w:val="16"/>
  </w:num>
  <w:num w:numId="7" w16cid:durableId="379674254">
    <w:abstractNumId w:val="18"/>
  </w:num>
  <w:num w:numId="8" w16cid:durableId="2110588964">
    <w:abstractNumId w:val="9"/>
  </w:num>
  <w:num w:numId="9" w16cid:durableId="1811633771">
    <w:abstractNumId w:val="7"/>
  </w:num>
  <w:num w:numId="10" w16cid:durableId="234821939">
    <w:abstractNumId w:val="6"/>
  </w:num>
  <w:num w:numId="11" w16cid:durableId="790831126">
    <w:abstractNumId w:val="5"/>
  </w:num>
  <w:num w:numId="12" w16cid:durableId="1743791332">
    <w:abstractNumId w:val="4"/>
  </w:num>
  <w:num w:numId="13" w16cid:durableId="1627466171">
    <w:abstractNumId w:val="8"/>
  </w:num>
  <w:num w:numId="14" w16cid:durableId="59255278">
    <w:abstractNumId w:val="3"/>
  </w:num>
  <w:num w:numId="15" w16cid:durableId="823426500">
    <w:abstractNumId w:val="2"/>
  </w:num>
  <w:num w:numId="16" w16cid:durableId="1290666663">
    <w:abstractNumId w:val="1"/>
  </w:num>
  <w:num w:numId="17" w16cid:durableId="928848178">
    <w:abstractNumId w:val="0"/>
  </w:num>
  <w:num w:numId="18" w16cid:durableId="940382864">
    <w:abstractNumId w:val="14"/>
  </w:num>
  <w:num w:numId="19" w16cid:durableId="139201662">
    <w:abstractNumId w:val="15"/>
  </w:num>
  <w:num w:numId="20" w16cid:durableId="1431389180">
    <w:abstractNumId w:val="20"/>
  </w:num>
  <w:num w:numId="21" w16cid:durableId="1419667871">
    <w:abstractNumId w:val="17"/>
  </w:num>
  <w:num w:numId="22" w16cid:durableId="2080707497">
    <w:abstractNumId w:val="11"/>
  </w:num>
  <w:num w:numId="23" w16cid:durableId="9483139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F6"/>
    <w:rsid w:val="00645252"/>
    <w:rsid w:val="006D3D74"/>
    <w:rsid w:val="0083569A"/>
    <w:rsid w:val="00A9204E"/>
    <w:rsid w:val="00C738F6"/>
    <w:rsid w:val="00D5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123D"/>
  <w15:chartTrackingRefBased/>
  <w15:docId w15:val="{D0C04CA7-043B-4336-A251-C7A4BEB9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F6"/>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6</Pages>
  <Words>2435</Words>
  <Characters>13883</Characters>
  <Application>Microsoft Office Word</Application>
  <DocSecurity>0</DocSecurity>
  <Lines>115</Lines>
  <Paragraphs>32</Paragraphs>
  <ScaleCrop>false</ScaleCrop>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2</cp:revision>
  <dcterms:created xsi:type="dcterms:W3CDTF">2022-11-08T23:44:00Z</dcterms:created>
  <dcterms:modified xsi:type="dcterms:W3CDTF">2022-11-08T23:44:00Z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