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67F8D" w14:textId="450EF186" w:rsidR="00AC7518" w:rsidRDefault="0026113C" w:rsidP="00AC7518">
      <w:pPr>
        <w:rPr>
          <w:sz w:val="32"/>
          <w:szCs w:val="32"/>
        </w:rPr>
      </w:pPr>
      <w:proofErr w:type="spellStart"/>
      <w:r>
        <w:rPr>
          <w:sz w:val="32"/>
          <w:szCs w:val="32"/>
        </w:rPr>
        <w:t>Hypno</w:t>
      </w:r>
      <w:proofErr w:type="spellEnd"/>
      <w:r w:rsidR="003F44D3">
        <w:rPr>
          <w:sz w:val="32"/>
          <w:szCs w:val="32"/>
        </w:rPr>
        <w:t xml:space="preserve"> Date</w:t>
      </w:r>
    </w:p>
    <w:p w14:paraId="2B381140" w14:textId="021AB1AD" w:rsidR="00AC7518" w:rsidRDefault="003F44D3" w:rsidP="00AC7518">
      <w:r>
        <w:t>A</w:t>
      </w:r>
      <w:r w:rsidR="00AC7518">
        <w:t xml:space="preserve"> </w:t>
      </w:r>
      <w:r>
        <w:t>Short Story</w:t>
      </w:r>
    </w:p>
    <w:p w14:paraId="20FA939A" w14:textId="77777777" w:rsidR="00AC7518" w:rsidRDefault="00AC7518" w:rsidP="00AC7518">
      <w:r>
        <w:t>By Maryanne Peters</w:t>
      </w:r>
    </w:p>
    <w:p w14:paraId="47FD3C22" w14:textId="77777777" w:rsidR="00AC7518" w:rsidRDefault="00AC7518" w:rsidP="00AC7518"/>
    <w:p w14:paraId="59CD6DA9" w14:textId="77777777" w:rsidR="00AC7518" w:rsidRDefault="00AC7518" w:rsidP="00AC7518"/>
    <w:p w14:paraId="38F4D8D1" w14:textId="7F01FBED" w:rsidR="00AC7518" w:rsidRDefault="00AC7518" w:rsidP="00AC7518">
      <w:r>
        <w:t>Tim was a small guy but a smart ass.  When he lined up Nicole Jones to take to the prom he just could not let go of the fact that I still had no date.  I did</w:t>
      </w:r>
      <w:r w:rsidR="00551B2B">
        <w:t xml:space="preserve"> at first</w:t>
      </w:r>
      <w:r>
        <w:t>, but Olive Gumm, the girl I had lined up</w:t>
      </w:r>
      <w:r w:rsidR="00541212">
        <w:t>,</w:t>
      </w:r>
      <w:r>
        <w:t xml:space="preserve"> ditched me only a week out.  It turns out that she was a lesbian and was going to go </w:t>
      </w:r>
      <w:r w:rsidR="0026113C">
        <w:t xml:space="preserve">to the prom </w:t>
      </w:r>
      <w:r>
        <w:t>with another lesbian.</w:t>
      </w:r>
    </w:p>
    <w:p w14:paraId="242E9D66" w14:textId="77777777" w:rsidR="00AC7518" w:rsidRDefault="00AC7518" w:rsidP="00AC7518"/>
    <w:p w14:paraId="2B5912DF" w14:textId="312258F0" w:rsidR="00AC7518" w:rsidRDefault="00AC7518" w:rsidP="00AC7518">
      <w:r>
        <w:t>Why would I care about that</w:t>
      </w:r>
      <w:r w:rsidR="00541212">
        <w:t>?</w:t>
      </w:r>
      <w:r>
        <w:t xml:space="preserve">  It would </w:t>
      </w:r>
      <w:r w:rsidR="0026113C">
        <w:t xml:space="preserve">have </w:t>
      </w:r>
      <w:r>
        <w:t>be</w:t>
      </w:r>
      <w:r w:rsidR="0026113C">
        <w:t>en</w:t>
      </w:r>
      <w:r>
        <w:t xml:space="preserve"> a bummer anyway.  No chance of action after the prom with a lezzie, and no summer beach-dates</w:t>
      </w:r>
      <w:r w:rsidR="00541212">
        <w:t xml:space="preserve"> with her</w:t>
      </w:r>
      <w:r>
        <w:t xml:space="preserve"> either.  It was just as well I found out when I did.</w:t>
      </w:r>
      <w:r w:rsidR="0026113C">
        <w:t xml:space="preserve">  I did want to go, but with somebody I could have fun with.</w:t>
      </w:r>
    </w:p>
    <w:p w14:paraId="1335AD10" w14:textId="77777777" w:rsidR="00AC7518" w:rsidRDefault="00AC7518" w:rsidP="00AC7518"/>
    <w:p w14:paraId="75DAE968" w14:textId="77777777" w:rsidR="0026113C" w:rsidRDefault="00AC7518" w:rsidP="00AC7518">
      <w:r>
        <w:t>What’s more, Olive ditched her dress at my Mom’s beauty salon where she was going to prep</w:t>
      </w:r>
      <w:r w:rsidR="0026113C">
        <w:t>are</w:t>
      </w:r>
      <w:r>
        <w:t xml:space="preserve"> for the prom.  It turned out that she was going to the prom in a tux, with her partner yet to be announced. </w:t>
      </w:r>
    </w:p>
    <w:p w14:paraId="2DD8670E" w14:textId="77777777" w:rsidR="0026113C" w:rsidRDefault="0026113C" w:rsidP="00AC7518"/>
    <w:p w14:paraId="5F095574" w14:textId="6A3928A0" w:rsidR="00237A46" w:rsidRDefault="00237A46" w:rsidP="00AC7518">
      <w:r>
        <w:t xml:space="preserve">Tim called me a sissy.  He said that everybody now knew that Olive was into girls, so if she said yes to me </w:t>
      </w:r>
      <w:r w:rsidR="00541212">
        <w:t xml:space="preserve">when I first asked her, </w:t>
      </w:r>
      <w:r>
        <w:t>that must make me a girly-boy.  I always figured that Olive must be fighting her feelings, so she picked me because I was the opposite of a sissy.  That</w:t>
      </w:r>
      <w:r w:rsidR="00541212">
        <w:t xml:space="preserve"> was</w:t>
      </w:r>
      <w:r>
        <w:t xml:space="preserve"> my story anyway.</w:t>
      </w:r>
    </w:p>
    <w:p w14:paraId="04201DCF" w14:textId="77777777" w:rsidR="00237A46" w:rsidRDefault="00237A46" w:rsidP="00237A46"/>
    <w:p w14:paraId="06B4013B" w14:textId="1128E9ED" w:rsidR="00551B2B" w:rsidRDefault="00541212" w:rsidP="00551B2B">
      <w:r>
        <w:t>So</w:t>
      </w:r>
      <w:r w:rsidR="00237A46">
        <w:t>, I was stewing about the whole thing and my Mom was talking about whether she could call Olive and use the power of suggestion to bring her back.  My Mom is into hypnosis and says she uses it at her salon to help people remember their beauty routines.  I told her that hypnosis can’t make a gay girl go straight.</w:t>
      </w:r>
      <w:r w:rsidR="00061296">
        <w:t xml:space="preserve">  </w:t>
      </w:r>
      <w:r w:rsidR="00551B2B">
        <w:t>She had to agree, but she said that hypnosis had a place.</w:t>
      </w:r>
    </w:p>
    <w:p w14:paraId="419854A0" w14:textId="429FEFA1" w:rsidR="0026113C" w:rsidRDefault="0026113C" w:rsidP="00237A46"/>
    <w:p w14:paraId="4C9A56BC" w14:textId="7F826C30" w:rsidR="00237A46" w:rsidRDefault="00237A46" w:rsidP="00237A46">
      <w:r>
        <w:t xml:space="preserve">Then the boom came down on Tim.  I suppose that I should have been happy, given all the shit I had put up with, but it was a bigger bummer for him.  The girls Olive Gumm would be taking to prom was Nicole Jones!  Tim had been </w:t>
      </w:r>
      <w:r w:rsidR="0024726A">
        <w:t xml:space="preserve">dumped, also by a lesbian, and </w:t>
      </w:r>
      <w:r>
        <w:t>the day before prom</w:t>
      </w:r>
      <w:r w:rsidR="0024726A">
        <w:t xml:space="preserve"> -</w:t>
      </w:r>
      <w:r w:rsidR="00551B2B">
        <w:t xml:space="preserve"> just like me but worse</w:t>
      </w:r>
      <w:r>
        <w:t>.</w:t>
      </w:r>
    </w:p>
    <w:p w14:paraId="57FE35AC" w14:textId="77777777" w:rsidR="00237A46" w:rsidRDefault="00237A46" w:rsidP="00237A46"/>
    <w:p w14:paraId="4E5DFD59" w14:textId="68555012" w:rsidR="00237A46" w:rsidRDefault="00237A46" w:rsidP="00237A46">
      <w:r>
        <w:t xml:space="preserve">Everything Tim had said about </w:t>
      </w:r>
      <w:r w:rsidR="00541212">
        <w:t xml:space="preserve">lesbians being attracted to </w:t>
      </w:r>
      <w:r>
        <w:t xml:space="preserve">sissies would fly back into his face.  How good is that?  And yet, I was ready to give him a way out.  I had an idea that </w:t>
      </w:r>
      <w:r w:rsidR="00541212">
        <w:t xml:space="preserve">would </w:t>
      </w:r>
      <w:r>
        <w:t xml:space="preserve">give me a date, give him a date, make a point to Olive and Nicole, and maybe even allow Tim to </w:t>
      </w:r>
      <w:r w:rsidR="00061296">
        <w:t>lie</w:t>
      </w:r>
      <w:r>
        <w:t xml:space="preserve"> low so that nobody could give him a hard time.  </w:t>
      </w:r>
    </w:p>
    <w:p w14:paraId="06CD0E76" w14:textId="77777777" w:rsidR="00237A46" w:rsidRDefault="00237A46" w:rsidP="00237A46"/>
    <w:p w14:paraId="03B07127" w14:textId="77777777" w:rsidR="00237A46" w:rsidRDefault="00237A46" w:rsidP="00237A46">
      <w:r>
        <w:t>That idea would need my Mom’s help and would put Olive’s dress to good use.</w:t>
      </w:r>
    </w:p>
    <w:p w14:paraId="22F1A60F" w14:textId="77777777" w:rsidR="00237A46" w:rsidRDefault="00237A46" w:rsidP="00237A46"/>
    <w:p w14:paraId="2B7C4C77" w14:textId="77777777" w:rsidR="00237A46" w:rsidRDefault="00237A46" w:rsidP="00237A46">
      <w:r>
        <w:t xml:space="preserve">Basically, Tim was hiding out when I called him. </w:t>
      </w:r>
    </w:p>
    <w:p w14:paraId="5A8E41DA" w14:textId="77777777" w:rsidR="00237A46" w:rsidRDefault="00237A46" w:rsidP="00237A46"/>
    <w:p w14:paraId="1E81331F" w14:textId="77777777" w:rsidR="00237A46" w:rsidRDefault="00237A46" w:rsidP="00237A46">
      <w:r>
        <w:t xml:space="preserve">“Just a minute,” he said.  “You want me to deflect being called a sissy by becoming one?” </w:t>
      </w:r>
    </w:p>
    <w:p w14:paraId="5D92E774" w14:textId="77777777" w:rsidR="00237A46" w:rsidRDefault="00237A46" w:rsidP="00237A46"/>
    <w:p w14:paraId="67C63A02" w14:textId="77777777" w:rsidR="00237A46" w:rsidRDefault="00237A46" w:rsidP="00237A46">
      <w:r>
        <w:t xml:space="preserve">“You don’t understand what my Mom can do, Tim,” I said.  “We have just over twenty-four hours to get you ready.  My guess is that nobody will know that my date Tina is really you.  Nobody except Olive whose dress you’ll be wearing, and maybe Nicole.  But hey, they forced us together by getting together without telling us, right?” </w:t>
      </w:r>
    </w:p>
    <w:p w14:paraId="3AAC5C02" w14:textId="77777777" w:rsidR="00237A46" w:rsidRDefault="00237A46" w:rsidP="00237A46"/>
    <w:p w14:paraId="0152872E" w14:textId="250A843C" w:rsidR="00237A46" w:rsidRDefault="00237A46" w:rsidP="00237A46">
      <w:r>
        <w:lastRenderedPageBreak/>
        <w:t>He could not deny the logic or the justice of it.</w:t>
      </w:r>
      <w:r w:rsidR="00061296">
        <w:t xml:space="preserve">  I suppose I was expecting him to be a little more resistant to the idea, but he wanted to go to the prom and to stick it to the lesbians.</w:t>
      </w:r>
    </w:p>
    <w:p w14:paraId="7F1C7E4A" w14:textId="77777777" w:rsidR="00061296" w:rsidRDefault="00061296" w:rsidP="00237A46"/>
    <w:p w14:paraId="5BA888E1" w14:textId="68217108" w:rsidR="00061296" w:rsidRDefault="00061296" w:rsidP="00237A46">
      <w:r>
        <w:t>“Let’s show those bitches up,” he said</w:t>
      </w:r>
    </w:p>
    <w:p w14:paraId="5618AA01" w14:textId="77777777" w:rsidR="00237A46" w:rsidRDefault="00237A46" w:rsidP="00237A46"/>
    <w:p w14:paraId="0B3ECE58" w14:textId="18790741" w:rsidR="00237A46" w:rsidRDefault="00237A46" w:rsidP="00237A46">
      <w:r>
        <w:t xml:space="preserve">So, Tim came around to my place the night before prom and slept over, and that night my mom began the transformation that changed </w:t>
      </w:r>
      <w:r w:rsidR="00541212">
        <w:t xml:space="preserve">our </w:t>
      </w:r>
      <w:r>
        <w:t>lives.</w:t>
      </w:r>
    </w:p>
    <w:p w14:paraId="037ECD14" w14:textId="77777777" w:rsidR="00237A46" w:rsidRDefault="00237A46" w:rsidP="00237A46"/>
    <w:p w14:paraId="328E3A34" w14:textId="77BF44D3" w:rsidR="00237A46" w:rsidRDefault="00237A46" w:rsidP="00237A46">
      <w:r>
        <w:t>The hypnosis was just to pick up and retain certain girly moves and traits.  Mom knew all about those.  But most of the work that began that night was physical.  By that I mean stripping all the hair from Tim’s body</w:t>
      </w:r>
      <w:r w:rsidR="00590A83">
        <w:t xml:space="preserve"> (not that there was much of that)</w:t>
      </w:r>
      <w:r>
        <w:t xml:space="preserve"> and sorting out the fitted underwear which would give him a feminine shape.  Part of that involved tucking his nuts away, and part of that involved an injection in his butt to keep his pecker sleepy.</w:t>
      </w:r>
      <w:r w:rsidR="00590A83">
        <w:t xml:space="preserve">  Mom had the stuff – it was something to do with menopause, whatever that is.</w:t>
      </w:r>
    </w:p>
    <w:p w14:paraId="155BB0BD" w14:textId="77777777" w:rsidR="00237A46" w:rsidRDefault="00237A46" w:rsidP="00237A46"/>
    <w:p w14:paraId="7997FFF3" w14:textId="151A02E5" w:rsidR="00237A46" w:rsidRDefault="00237A46" w:rsidP="00237A46">
      <w:r>
        <w:t xml:space="preserve">Once he was hairless and moisturized Mom had him sleeping in the extra bed in my room but wearing a girl’s nightie.  Tim seemed more puzzled than objecting.  I guess that was the hypnosis.  As I went to sleep, I could hear Tim </w:t>
      </w:r>
      <w:r w:rsidR="00541212">
        <w:t>practicing</w:t>
      </w:r>
      <w:r>
        <w:t xml:space="preserve"> a whole bunch of little phrases given by Mom.  I think that continued even while he (or she) was asleep.  Maybe that was the hypnosis too.</w:t>
      </w:r>
    </w:p>
    <w:p w14:paraId="5742FD72" w14:textId="77777777" w:rsidR="00237A46" w:rsidRDefault="00237A46" w:rsidP="00237A46"/>
    <w:p w14:paraId="4001D51B" w14:textId="77777777" w:rsidR="00237A46" w:rsidRDefault="00237A46" w:rsidP="00237A46">
      <w:r>
        <w:t xml:space="preserve">Then on prom day, Mom came up to wake us – me and Tina.  That is what she called her.  She laid out a dress for her to wear and she put it on without a word of resistance.  We sat down to breakfast and all those little phrases came out in a girly voice – things like: “Thank you </w:t>
      </w:r>
      <w:proofErr w:type="spellStart"/>
      <w:r>
        <w:t>sooo</w:t>
      </w:r>
      <w:proofErr w:type="spellEnd"/>
      <w:r>
        <w:t xml:space="preserve"> much”, and “Oh, this is truly wonderful”, or my particular favorite: “I’m just so happy at the moment”.</w:t>
      </w:r>
    </w:p>
    <w:p w14:paraId="21594CB8" w14:textId="77777777" w:rsidR="00237A46" w:rsidRDefault="00237A46" w:rsidP="00237A46"/>
    <w:p w14:paraId="79E0F57F" w14:textId="4E4CF158" w:rsidR="00237A46" w:rsidRDefault="00237A46" w:rsidP="00237A46">
      <w:r>
        <w:t xml:space="preserve">I thought that it was just Tim </w:t>
      </w:r>
      <w:r w:rsidR="00025127">
        <w:t>practicing</w:t>
      </w:r>
      <w:r>
        <w:t>.  Was it the hypnosis thing?</w:t>
      </w:r>
    </w:p>
    <w:p w14:paraId="4637145A" w14:textId="77777777" w:rsidR="00237A46" w:rsidRDefault="00237A46" w:rsidP="00237A46"/>
    <w:p w14:paraId="4A14AD6A" w14:textId="3B0E91D4" w:rsidR="00237A46" w:rsidRDefault="00237A46" w:rsidP="00237A46">
      <w:r>
        <w:t xml:space="preserve">Mom took Tina to the salon and she stayed there all day.  She had to have her dress fitted and have her hair and makeup done – no more than 2 hours I would guess.  But Tina was there the whole day, helping out, and just being a </w:t>
      </w:r>
      <w:r w:rsidR="00025127">
        <w:t>girl,</w:t>
      </w:r>
      <w:r>
        <w:t xml:space="preserve"> I guess.  Apparently, lots of girls from school came and went and nobody spotted Tim.  Probably because he was not really there – Tina was.</w:t>
      </w:r>
    </w:p>
    <w:p w14:paraId="164DAADB" w14:textId="77777777" w:rsidR="00237A46" w:rsidRDefault="00237A46" w:rsidP="00237A46"/>
    <w:p w14:paraId="3CA043E3" w14:textId="29FFFE6B" w:rsidR="00237A46" w:rsidRDefault="00025127" w:rsidP="00237A46">
      <w:r>
        <w:t>So,</w:t>
      </w:r>
      <w:r w:rsidR="00237A46">
        <w:t xml:space="preserve"> I really met Tina </w:t>
      </w:r>
      <w:r w:rsidR="00590A83">
        <w:t xml:space="preserve">properly </w:t>
      </w:r>
      <w:r w:rsidR="00237A46">
        <w:t>when she came home.  I was upstairs getting ready and Mom and Tina got back just before we were to go.  Mom called out for me to come down and see my date.</w:t>
      </w:r>
    </w:p>
    <w:p w14:paraId="6B593B5F" w14:textId="77777777" w:rsidR="00237A46" w:rsidRDefault="00237A46" w:rsidP="00237A46"/>
    <w:p w14:paraId="59479888" w14:textId="77777777" w:rsidR="00237A46" w:rsidRDefault="00237A46" w:rsidP="00237A46">
      <w:r>
        <w:t>And there she was.  In the purple dress with the sparkles on it.  Her hair had been extended and colored and was swept up in a special style with a jewel in it to match her dangly earrings.  Her make up was perfect and she looked simply beautiful.</w:t>
      </w:r>
    </w:p>
    <w:p w14:paraId="2AB37E56" w14:textId="77777777" w:rsidR="00237A46" w:rsidRDefault="00237A46" w:rsidP="00237A46"/>
    <w:p w14:paraId="4302766B" w14:textId="77777777" w:rsidR="00237A46" w:rsidRDefault="00237A46" w:rsidP="00237A46">
      <w:r>
        <w:t>“Here is a corsage,” said my Mom handing me a package.  “Give it to Tina.”</w:t>
      </w:r>
    </w:p>
    <w:p w14:paraId="5085C428" w14:textId="77777777" w:rsidR="00237A46" w:rsidRDefault="00237A46" w:rsidP="00237A46"/>
    <w:p w14:paraId="36C311D7" w14:textId="7FE520E6" w:rsidR="00237A46" w:rsidRDefault="00237A46" w:rsidP="00237A46">
      <w:r>
        <w:t xml:space="preserve">Maybe I was a little slow to react.  I fumbled a bit.  As I said, she was beautiful.  She made Olive look like … an olive </w:t>
      </w:r>
      <w:r w:rsidR="00025127">
        <w:t>-</w:t>
      </w:r>
      <w:r>
        <w:t xml:space="preserve"> a dried one.</w:t>
      </w:r>
    </w:p>
    <w:p w14:paraId="749040BD" w14:textId="77777777" w:rsidR="00237A46" w:rsidRDefault="00237A46" w:rsidP="00237A46"/>
    <w:p w14:paraId="5D10987B" w14:textId="60D1E101" w:rsidR="00237A46" w:rsidRDefault="009F4E59" w:rsidP="00237A46">
      <w:r>
        <w:t>Tina took the gift from my nervous hand</w:t>
      </w:r>
      <w:r w:rsidR="00237A46">
        <w:t xml:space="preserve">.  She squeaked: “Thank you </w:t>
      </w:r>
      <w:proofErr w:type="spellStart"/>
      <w:r w:rsidR="00237A46">
        <w:t>sooo</w:t>
      </w:r>
      <w:proofErr w:type="spellEnd"/>
      <w:r w:rsidR="00237A46">
        <w:t xml:space="preserve"> much.  “Oh, this is truly wonderful”.  “I’m just so happy at the moment”.  And then in my ear she whispered: “I am so looking forward to being your date”.  But those words did not seem to be in Tina’s voice</w:t>
      </w:r>
      <w:r>
        <w:t xml:space="preserve"> – a little </w:t>
      </w:r>
      <w:proofErr w:type="spellStart"/>
      <w:r>
        <w:t>to</w:t>
      </w:r>
      <w:proofErr w:type="spellEnd"/>
      <w:r>
        <w:t xml:space="preserve"> deep and husky. </w:t>
      </w:r>
      <w:r w:rsidR="00237A46">
        <w:t xml:space="preserve"> Was Tim talking to me?</w:t>
      </w:r>
      <w:r>
        <w:t xml:space="preserve">  Or was there another part to Tina, the apparent airhead.</w:t>
      </w:r>
    </w:p>
    <w:p w14:paraId="60B69068" w14:textId="77777777" w:rsidR="00237A46" w:rsidRDefault="00237A46" w:rsidP="00237A46"/>
    <w:p w14:paraId="56CECAEF" w14:textId="77777777" w:rsidR="00237A46" w:rsidRDefault="00237A46" w:rsidP="00237A46">
      <w:r>
        <w:t>Mom took the photo as I kissed my date.  It should have been our only kiss, but I think that we both knew that it wouldn’t be.</w:t>
      </w:r>
    </w:p>
    <w:p w14:paraId="564C14E8" w14:textId="77777777" w:rsidR="00237A46" w:rsidRDefault="00237A46" w:rsidP="00237A46"/>
    <w:p w14:paraId="3FCAD934" w14:textId="77777777" w:rsidR="00237A46" w:rsidRDefault="00237A46" w:rsidP="00237A46">
      <w:r>
        <w:t>I was so proud when I walked in.  Everybody stared at the girl on my arm.  We were right, only Olive knew something was amiss when she saw the dress, and then she realized.  I am sure Nicole did not know, but I think Olive probably told her to stop her ogling Tina.  Lesbians can ogle, I discovered.</w:t>
      </w:r>
    </w:p>
    <w:p w14:paraId="63FB8052" w14:textId="77777777" w:rsidR="00237A46" w:rsidRDefault="00237A46" w:rsidP="00237A46"/>
    <w:p w14:paraId="4276C13A" w14:textId="2B47B156" w:rsidR="00237A46" w:rsidRDefault="00237A46" w:rsidP="00237A46">
      <w:r>
        <w:t>They didn’t tell anyone.  I am not sure anybody would have believed it.  Tina was so clearly all woman.</w:t>
      </w:r>
      <w:r w:rsidR="009F4E59">
        <w:t xml:space="preserve">  She clung to my arm but introduced herself to all the other girls and nobody recognized her, or seemed to.  She was not concerned to meet that guys, who might have recognized her – at a stretch.  Why would a girl like her want to talk to guys – other than me, of course.</w:t>
      </w:r>
    </w:p>
    <w:p w14:paraId="3B88CF28" w14:textId="77777777" w:rsidR="009F4E59" w:rsidRDefault="009F4E59" w:rsidP="00237A46"/>
    <w:p w14:paraId="6E15C39C" w14:textId="1DE10379" w:rsidR="009F4E59" w:rsidRDefault="009F4E59" w:rsidP="00237A46">
      <w:r>
        <w:t>“Are you okay with all of this?” I asked her.</w:t>
      </w:r>
    </w:p>
    <w:p w14:paraId="5DB6CEA1" w14:textId="77777777" w:rsidR="009F4E59" w:rsidRDefault="009F4E59" w:rsidP="00237A46"/>
    <w:p w14:paraId="77AA35FD" w14:textId="738A1A1D" w:rsidR="009F4E59" w:rsidRDefault="009F4E59" w:rsidP="00237A46">
      <w:r>
        <w:t>“Of course, silly you,” she said.  “Every girl dreams of going to prom with a hunky guy like you, and now I am living that dream.”  There was no inkling that Tim might be inside her.  My mother always said that hypnosis is a powerful thing, but that the power comes from wanting it.  He customers wanted the habits to form so the hypnotic suggestion just stuck with them.  So what was going on in Tina’s head was uncertain, but I decided that it was working for both of us.</w:t>
      </w:r>
    </w:p>
    <w:p w14:paraId="60DF9613" w14:textId="77777777" w:rsidR="00237A46" w:rsidRDefault="00237A46" w:rsidP="00237A46"/>
    <w:p w14:paraId="7C8D4618" w14:textId="6CAB1E62" w:rsidR="00237A46" w:rsidRDefault="00237A46" w:rsidP="00237A46">
      <w:r>
        <w:t>We danced close.  We kissed</w:t>
      </w:r>
      <w:r w:rsidR="005E70DF">
        <w:t xml:space="preserve"> again</w:t>
      </w:r>
      <w:r>
        <w:t>.  It seemed so natural.  She was Tina.</w:t>
      </w:r>
    </w:p>
    <w:p w14:paraId="52C6F5D6" w14:textId="77777777" w:rsidR="00237A46" w:rsidRDefault="00237A46" w:rsidP="00237A46"/>
    <w:p w14:paraId="276AA18F" w14:textId="31DC017F" w:rsidR="005E70DF" w:rsidRDefault="00237A46" w:rsidP="00237A46">
      <w:r>
        <w:t>At the end of the night she came back to my place.  It had been arranged.  She came back to my bedroom</w:t>
      </w:r>
      <w:r w:rsidR="005E70DF">
        <w:t xml:space="preserve"> above the garage</w:t>
      </w:r>
      <w:r>
        <w:t xml:space="preserve">.  I guess that was arranged to.  </w:t>
      </w:r>
      <w:r w:rsidR="005E70DF">
        <w:t>Tim had been up there before, plenty of times, but never as Tina.</w:t>
      </w:r>
    </w:p>
    <w:p w14:paraId="536E7CB7" w14:textId="77777777" w:rsidR="005E70DF" w:rsidRDefault="005E70DF" w:rsidP="00237A46"/>
    <w:p w14:paraId="0D46068C" w14:textId="77777777" w:rsidR="005E70DF" w:rsidRDefault="005E70DF" w:rsidP="00237A46">
      <w:r>
        <w:t>“I suppose that you want what all the boys want from their date, now that I am alone with you in your bedroom,” said Tina.  I could hardly believe what I was hearing, but she was right, or she would have been if what I wanted was possible.  “I just want to let you know that I am ready.  I mean, we haven’t really been dating for that long, but we have been friends for ages, I think maybe even soulmates – don’t you think?”</w:t>
      </w:r>
    </w:p>
    <w:p w14:paraId="111683F3" w14:textId="77777777" w:rsidR="005E70DF" w:rsidRDefault="005E70DF" w:rsidP="00237A46"/>
    <w:p w14:paraId="093A6557" w14:textId="2D71810C" w:rsidR="005E70DF" w:rsidRDefault="005E70DF" w:rsidP="00237A46">
      <w:r>
        <w:t>In that moment she looked at me with eyes that longed for me to take her, and I wondered if I should shout out – “Hey Tim!  Snap out of it, Buddy”.  But I just couldn’t.  I didn’t want Tim back, or at least that night I didn’t want him.  I wanted Tina.</w:t>
      </w:r>
    </w:p>
    <w:p w14:paraId="7A947C4D" w14:textId="77777777" w:rsidR="005E70DF" w:rsidRDefault="005E70DF" w:rsidP="00237A46"/>
    <w:p w14:paraId="05592A5F" w14:textId="77777777" w:rsidR="005E70DF" w:rsidRDefault="005E70DF" w:rsidP="00237A46">
      <w:r>
        <w:t>“Are you sure … I mean, how are we going to do this?”</w:t>
      </w:r>
    </w:p>
    <w:p w14:paraId="4EE71AB0" w14:textId="77777777" w:rsidR="005E70DF" w:rsidRDefault="005E70DF" w:rsidP="00237A46"/>
    <w:p w14:paraId="74413DEC" w14:textId="77777777" w:rsidR="003B7AF4" w:rsidRDefault="005E70DF" w:rsidP="00237A46">
      <w:r>
        <w:t xml:space="preserve">“For now I want to keep my girly bits unbroken, so I have prepared </w:t>
      </w:r>
      <w:r w:rsidR="003B7AF4">
        <w:t>my back pussy for this moment,” she said, with her hand reaching down to feel the bump rising in my pants.</w:t>
      </w:r>
    </w:p>
    <w:p w14:paraId="1E84AEEB" w14:textId="77777777" w:rsidR="003B7AF4" w:rsidRDefault="003B7AF4" w:rsidP="00237A46"/>
    <w:p w14:paraId="30DEE932" w14:textId="77777777" w:rsidR="003B7AF4" w:rsidRDefault="003B7AF4" w:rsidP="00237A46">
      <w:r>
        <w:t>Hey Tim!  Snap out of it</w:t>
      </w:r>
      <w:r>
        <w:t>!  Again the thought came and went and I said nothing.  My mouth was filled by her tongue as she slipped off her dress and lay down on my bed in her underwear.</w:t>
      </w:r>
    </w:p>
    <w:p w14:paraId="3E1AC614" w14:textId="77777777" w:rsidR="003B7AF4" w:rsidRDefault="003B7AF4" w:rsidP="00237A46"/>
    <w:p w14:paraId="7B01DD56" w14:textId="77777777" w:rsidR="003B7AF4" w:rsidRDefault="003B7AF4" w:rsidP="00237A46">
      <w:r>
        <w:t xml:space="preserve">It was a matching set.  A bra cupping no breasts at all, but just a couple of “chicken fillets” taped to create a cleavage, and a pair of lace panties cupping something that seemed smaller than I could remember, quite the opposite of mine.  She pulled the gusset of the panties to one side and I saw the </w:t>
      </w:r>
      <w:r>
        <w:lastRenderedPageBreak/>
        <w:t>string of a tampon in her butthole.  She pulled it out and dropped it beside the bed, with clear gel dripping off it.  He hole seemed to wink at me.  I was crazy with sexual desire.  I needed no further invitation.  She was ready for me, and I was more than ready to dive into her.</w:t>
      </w:r>
    </w:p>
    <w:p w14:paraId="2377DBEC" w14:textId="77777777" w:rsidR="003B7AF4" w:rsidRDefault="003B7AF4" w:rsidP="00237A46"/>
    <w:p w14:paraId="0F45824C" w14:textId="3163809B" w:rsidR="00025127" w:rsidRDefault="00237A46" w:rsidP="00237A46">
      <w:r>
        <w:t xml:space="preserve">She was smooth and </w:t>
      </w:r>
      <w:r w:rsidR="00025127">
        <w:t>soft,</w:t>
      </w:r>
      <w:r>
        <w:t xml:space="preserve"> and she smelt of </w:t>
      </w:r>
      <w:r w:rsidR="00025127">
        <w:t>flowers</w:t>
      </w:r>
      <w:r>
        <w:t>.  Sure, my girlfriend ha</w:t>
      </w:r>
      <w:r w:rsidR="00025127">
        <w:t>d</w:t>
      </w:r>
      <w:r>
        <w:t xml:space="preserve"> a little sissy </w:t>
      </w:r>
      <w:proofErr w:type="spellStart"/>
      <w:r>
        <w:t>dicklet</w:t>
      </w:r>
      <w:proofErr w:type="spellEnd"/>
      <w:r>
        <w:t xml:space="preserve">, and no real tits to speak of, but </w:t>
      </w:r>
      <w:r w:rsidR="00025127">
        <w:t>that was then.  Everything has changed since.  That night I made Tina into a woman by filling her up with my seed.  Nothing would ever be the same again.</w:t>
      </w:r>
    </w:p>
    <w:p w14:paraId="2F07C957" w14:textId="77777777" w:rsidR="00025127" w:rsidRDefault="00025127" w:rsidP="00237A46"/>
    <w:p w14:paraId="5EA3BFB3" w14:textId="45286AAB" w:rsidR="00025127" w:rsidRDefault="00025127" w:rsidP="00237A46">
      <w:r>
        <w:t xml:space="preserve">Hormones are the most incredible thing.  Tina managed to get some the day after the prom, and within a week she had a prescription.  It seemed like there was nothing her parents could do.  Her father spoke to me about leaving her </w:t>
      </w:r>
      <w:r w:rsidR="00061296">
        <w:t>alon</w:t>
      </w:r>
      <w:r>
        <w:t>e, but I pointed out that this whole thing was her call.  Sure, I wanted it, but I didn’t make her do it.</w:t>
      </w:r>
    </w:p>
    <w:p w14:paraId="0B4D0AA3" w14:textId="77777777" w:rsidR="00025127" w:rsidRDefault="00025127" w:rsidP="00237A46"/>
    <w:p w14:paraId="319BC274" w14:textId="18E04108" w:rsidR="00025127" w:rsidRDefault="00025127" w:rsidP="00237A46">
      <w:r>
        <w:t>“But Tim was hypnotized,” he said.  “By your mother!”</w:t>
      </w:r>
    </w:p>
    <w:p w14:paraId="1A66E9B8" w14:textId="77777777" w:rsidR="00025127" w:rsidRDefault="00025127" w:rsidP="00237A46"/>
    <w:p w14:paraId="00C7E541" w14:textId="29C333D6" w:rsidR="00025127" w:rsidRDefault="00061296" w:rsidP="00237A46">
      <w:r>
        <w:t>I was going to protest that he didn’t know what hypnosis is – it is just implanted suggestions – not mind control.  But I said nothing.  Was that what really turned Tim into Tina?  It was true that from the moment that Mom did the makeover, Tim seemed to disappear and be replaced by the girl I was falling in love with.  I had to ask her.</w:t>
      </w:r>
    </w:p>
    <w:p w14:paraId="19578EC5" w14:textId="77777777" w:rsidR="00061296" w:rsidRDefault="00061296" w:rsidP="00237A46"/>
    <w:p w14:paraId="3A2D6222" w14:textId="2840899A" w:rsidR="00061296" w:rsidRDefault="00061296" w:rsidP="00237A46">
      <w:r>
        <w:t>“I want to be Tina,” she said.  “I want to be with you.”</w:t>
      </w:r>
    </w:p>
    <w:p w14:paraId="15AC89C4" w14:textId="77777777" w:rsidR="0014736E" w:rsidRDefault="0014736E" w:rsidP="00237A46"/>
    <w:p w14:paraId="584CF6A0" w14:textId="56441CAE" w:rsidR="0014736E" w:rsidRDefault="0014736E" w:rsidP="00237A46">
      <w:r>
        <w:t>“Is that what you really want, or are you just under some kind of hypnotic trance?” I asked her</w:t>
      </w:r>
    </w:p>
    <w:p w14:paraId="7D9638D4" w14:textId="77777777" w:rsidR="00061296" w:rsidRDefault="00061296" w:rsidP="00237A46"/>
    <w:p w14:paraId="6AD2343A" w14:textId="43A619B9" w:rsidR="00061296" w:rsidRDefault="0014736E" w:rsidP="00237A46">
      <w:r>
        <w:t>“What do you want?” she said.</w:t>
      </w:r>
    </w:p>
    <w:p w14:paraId="60BF4596" w14:textId="77777777" w:rsidR="0014736E" w:rsidRDefault="0014736E" w:rsidP="00237A46"/>
    <w:p w14:paraId="5DAA725C" w14:textId="793EA8D5" w:rsidR="0014736E" w:rsidRDefault="0014736E" w:rsidP="00237A46">
      <w:r>
        <w:t>“No Tina, it’s not about me.  Your father thinks that I have made you this way, with my mom’s help.”</w:t>
      </w:r>
    </w:p>
    <w:p w14:paraId="73175B49" w14:textId="77777777" w:rsidR="0014736E" w:rsidRDefault="0014736E" w:rsidP="00237A46"/>
    <w:p w14:paraId="7E7C4AEB" w14:textId="23DFF4CE" w:rsidR="0014736E" w:rsidRDefault="0014736E" w:rsidP="00237A46">
      <w:r>
        <w:t>“How stupid is he,” she said.  “I have been in love with you basically as long as I’ve know you.  I just couldn’t express it as a boy.  All your mother did was to help me to become the girl I want to … your girl!”</w:t>
      </w:r>
    </w:p>
    <w:p w14:paraId="00C548C5" w14:textId="77777777" w:rsidR="00061296" w:rsidRDefault="00061296" w:rsidP="00237A46"/>
    <w:p w14:paraId="344BB9DF" w14:textId="4B63019E" w:rsidR="00237A46" w:rsidRDefault="00237A46" w:rsidP="00237A46">
      <w:r>
        <w:t>We plan to stay together, and she does want to wear a bikini over summer, so some further changes may be needed.</w:t>
      </w:r>
    </w:p>
    <w:p w14:paraId="54A7EE30" w14:textId="77777777" w:rsidR="00237A46" w:rsidRDefault="00237A46" w:rsidP="00237A46"/>
    <w:p w14:paraId="496994FB" w14:textId="77777777" w:rsidR="00237A46" w:rsidRDefault="00237A46" w:rsidP="00237A46">
      <w:r>
        <w:t>The End</w:t>
      </w:r>
    </w:p>
    <w:p w14:paraId="72855073" w14:textId="6D9C8D6C" w:rsidR="00237A46" w:rsidRDefault="0014736E" w:rsidP="00237A46">
      <w:r>
        <w:t>2112</w:t>
      </w:r>
    </w:p>
    <w:p w14:paraId="1BE719CA" w14:textId="77777777" w:rsidR="0014736E" w:rsidRDefault="0014736E" w:rsidP="00237A46"/>
    <w:p w14:paraId="1AE88FC3" w14:textId="6D11477C" w:rsidR="00025127" w:rsidRDefault="00237A46" w:rsidP="00237A46">
      <w:r>
        <w:t>© Maryanne Peters  2</w:t>
      </w:r>
      <w:r w:rsidR="00025127">
        <w:t>02</w:t>
      </w:r>
      <w:r w:rsidR="0014736E">
        <w:t>6</w:t>
      </w:r>
    </w:p>
    <w:p w14:paraId="36C609BE" w14:textId="77777777" w:rsidR="00025127" w:rsidRDefault="00025127" w:rsidP="00237A46"/>
    <w:sectPr w:rsidR="000251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69751663">
    <w:abstractNumId w:val="19"/>
  </w:num>
  <w:num w:numId="2" w16cid:durableId="1697658250">
    <w:abstractNumId w:val="12"/>
  </w:num>
  <w:num w:numId="3" w16cid:durableId="995963168">
    <w:abstractNumId w:val="10"/>
  </w:num>
  <w:num w:numId="4" w16cid:durableId="1927690133">
    <w:abstractNumId w:val="21"/>
  </w:num>
  <w:num w:numId="5" w16cid:durableId="856966939">
    <w:abstractNumId w:val="13"/>
  </w:num>
  <w:num w:numId="6" w16cid:durableId="1383600573">
    <w:abstractNumId w:val="16"/>
  </w:num>
  <w:num w:numId="7" w16cid:durableId="482769917">
    <w:abstractNumId w:val="18"/>
  </w:num>
  <w:num w:numId="8" w16cid:durableId="1375883318">
    <w:abstractNumId w:val="9"/>
  </w:num>
  <w:num w:numId="9" w16cid:durableId="2042628005">
    <w:abstractNumId w:val="7"/>
  </w:num>
  <w:num w:numId="10" w16cid:durableId="1645550207">
    <w:abstractNumId w:val="6"/>
  </w:num>
  <w:num w:numId="11" w16cid:durableId="1829512965">
    <w:abstractNumId w:val="5"/>
  </w:num>
  <w:num w:numId="12" w16cid:durableId="1118256390">
    <w:abstractNumId w:val="4"/>
  </w:num>
  <w:num w:numId="13" w16cid:durableId="147525768">
    <w:abstractNumId w:val="8"/>
  </w:num>
  <w:num w:numId="14" w16cid:durableId="638535540">
    <w:abstractNumId w:val="3"/>
  </w:num>
  <w:num w:numId="15" w16cid:durableId="1947540340">
    <w:abstractNumId w:val="2"/>
  </w:num>
  <w:num w:numId="16" w16cid:durableId="1920098637">
    <w:abstractNumId w:val="1"/>
  </w:num>
  <w:num w:numId="17" w16cid:durableId="223680809">
    <w:abstractNumId w:val="0"/>
  </w:num>
  <w:num w:numId="18" w16cid:durableId="969437147">
    <w:abstractNumId w:val="14"/>
  </w:num>
  <w:num w:numId="19" w16cid:durableId="1987007112">
    <w:abstractNumId w:val="15"/>
  </w:num>
  <w:num w:numId="20" w16cid:durableId="733435317">
    <w:abstractNumId w:val="20"/>
  </w:num>
  <w:num w:numId="21" w16cid:durableId="204677301">
    <w:abstractNumId w:val="17"/>
  </w:num>
  <w:num w:numId="22" w16cid:durableId="1040399736">
    <w:abstractNumId w:val="11"/>
  </w:num>
  <w:num w:numId="23" w16cid:durableId="12998419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A46"/>
    <w:rsid w:val="00025127"/>
    <w:rsid w:val="00061296"/>
    <w:rsid w:val="001445E0"/>
    <w:rsid w:val="0014736E"/>
    <w:rsid w:val="001B14BC"/>
    <w:rsid w:val="00237A46"/>
    <w:rsid w:val="0024726A"/>
    <w:rsid w:val="0026113C"/>
    <w:rsid w:val="00264C91"/>
    <w:rsid w:val="0028693F"/>
    <w:rsid w:val="00320C38"/>
    <w:rsid w:val="003B7AF4"/>
    <w:rsid w:val="003F44D3"/>
    <w:rsid w:val="00452312"/>
    <w:rsid w:val="00541212"/>
    <w:rsid w:val="00551B2B"/>
    <w:rsid w:val="00590A83"/>
    <w:rsid w:val="005E70DF"/>
    <w:rsid w:val="00645252"/>
    <w:rsid w:val="006D3D74"/>
    <w:rsid w:val="00751B5B"/>
    <w:rsid w:val="0083569A"/>
    <w:rsid w:val="009F4E59"/>
    <w:rsid w:val="00A128F1"/>
    <w:rsid w:val="00A9204E"/>
    <w:rsid w:val="00AB3AA9"/>
    <w:rsid w:val="00AC7518"/>
    <w:rsid w:val="00B3442C"/>
    <w:rsid w:val="00C37833"/>
    <w:rsid w:val="00D52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D5360"/>
  <w15:chartTrackingRefBased/>
  <w15:docId w15:val="{87005712-326E-4FCD-9C9F-8AD0AB1A8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A46"/>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table" w:styleId="TableGrid">
    <w:name w:val="Table Grid"/>
    <w:basedOn w:val="TableNormal"/>
    <w:uiPriority w:val="39"/>
    <w:rsid w:val="00237A4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401613">
      <w:bodyDiv w:val="1"/>
      <w:marLeft w:val="0"/>
      <w:marRight w:val="0"/>
      <w:marTop w:val="0"/>
      <w:marBottom w:val="0"/>
      <w:divBdr>
        <w:top w:val="none" w:sz="0" w:space="0" w:color="auto"/>
        <w:left w:val="none" w:sz="0" w:space="0" w:color="auto"/>
        <w:bottom w:val="none" w:sz="0" w:space="0" w:color="auto"/>
        <w:right w:val="none" w:sz="0" w:space="0" w:color="auto"/>
      </w:divBdr>
      <w:divsChild>
        <w:div w:id="1202132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er%20Marriott\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2479</TotalTime>
  <Pages>4</Pages>
  <Words>2057</Words>
  <Characters>8807</Characters>
  <Application>Microsoft Office Word</Application>
  <DocSecurity>0</DocSecurity>
  <Lines>169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5</cp:revision>
  <dcterms:created xsi:type="dcterms:W3CDTF">2025-08-04T05:06:00Z</dcterms:created>
  <dcterms:modified xsi:type="dcterms:W3CDTF">2026-06-23T03:14:00Z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