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7C191" w14:textId="7E7146CC" w:rsidR="00A9204E" w:rsidRPr="00564EBC" w:rsidRDefault="00D27E17">
      <w:pPr>
        <w:rPr>
          <w:sz w:val="32"/>
          <w:szCs w:val="32"/>
          <w:lang w:val="en-NZ"/>
        </w:rPr>
      </w:pPr>
      <w:r w:rsidRPr="00564EBC">
        <w:rPr>
          <w:sz w:val="32"/>
          <w:szCs w:val="32"/>
          <w:lang w:val="en-NZ"/>
        </w:rPr>
        <w:t>Welcome to Triton</w:t>
      </w:r>
    </w:p>
    <w:p w14:paraId="5AB60C99" w14:textId="20762027" w:rsidR="00D27E17" w:rsidRDefault="00564EBC">
      <w:pPr>
        <w:rPr>
          <w:lang w:val="en-NZ"/>
        </w:rPr>
      </w:pPr>
      <w:r>
        <w:rPr>
          <w:lang w:val="en-NZ"/>
        </w:rPr>
        <w:t>A Short Story</w:t>
      </w:r>
    </w:p>
    <w:p w14:paraId="6EBC4976" w14:textId="1C19EC51" w:rsidR="00564EBC" w:rsidRDefault="00564EBC">
      <w:pPr>
        <w:rPr>
          <w:lang w:val="en-NZ"/>
        </w:rPr>
      </w:pPr>
      <w:r>
        <w:rPr>
          <w:lang w:val="en-NZ"/>
        </w:rPr>
        <w:t>By Maryanne Peters</w:t>
      </w:r>
      <w:bookmarkStart w:id="0" w:name="_GoBack"/>
      <w:bookmarkEnd w:id="0"/>
    </w:p>
    <w:p w14:paraId="5DC491A0" w14:textId="5913884E" w:rsidR="00D27E17" w:rsidRDefault="00D27E17">
      <w:pPr>
        <w:rPr>
          <w:lang w:val="en-NZ"/>
        </w:rPr>
      </w:pPr>
    </w:p>
    <w:p w14:paraId="5D6108BA" w14:textId="6E98B317" w:rsidR="00D27E17" w:rsidRDefault="00D27E17">
      <w:pPr>
        <w:rPr>
          <w:lang w:val="en-NZ"/>
        </w:rPr>
      </w:pPr>
    </w:p>
    <w:p w14:paraId="731B6C4B" w14:textId="28D92568" w:rsidR="00D27E17" w:rsidRDefault="00D27E17">
      <w:pPr>
        <w:rPr>
          <w:lang w:val="en-NZ"/>
        </w:rPr>
      </w:pPr>
      <w:r>
        <w:rPr>
          <w:lang w:val="en-NZ"/>
        </w:rPr>
        <w:t xml:space="preserve">If you take an off-freeway road trip from Cleveland to New York City, there is a chance that you might drive through </w:t>
      </w:r>
      <w:r w:rsidR="007E7FD0">
        <w:rPr>
          <w:lang w:val="en-NZ"/>
        </w:rPr>
        <w:t xml:space="preserve">the town of </w:t>
      </w:r>
      <w:r>
        <w:rPr>
          <w:lang w:val="en-NZ"/>
        </w:rPr>
        <w:t>Triton, Pennsylvania.  It is a picturesque town, established in the 18</w:t>
      </w:r>
      <w:r w:rsidR="00264EDA">
        <w:rPr>
          <w:lang w:val="en-NZ"/>
        </w:rPr>
        <w:t>5</w:t>
      </w:r>
      <w:r>
        <w:rPr>
          <w:lang w:val="en-NZ"/>
        </w:rPr>
        <w:t>0s, with a small main street with stores, a diner plus a bakery, and a church on the hill.  The cemetery shows that there was once a reasonable population, but the town emptied out</w:t>
      </w:r>
      <w:r w:rsidR="00630BC3">
        <w:rPr>
          <w:lang w:val="en-NZ"/>
        </w:rPr>
        <w:t xml:space="preserve"> when the local industry collapsed.</w:t>
      </w:r>
    </w:p>
    <w:p w14:paraId="0D40193D" w14:textId="6F14EB96" w:rsidR="00630BC3" w:rsidRDefault="00630BC3">
      <w:pPr>
        <w:rPr>
          <w:lang w:val="en-NZ"/>
        </w:rPr>
      </w:pPr>
    </w:p>
    <w:p w14:paraId="109EBCB3" w14:textId="57B3EB8A" w:rsidR="00630BC3" w:rsidRDefault="00630BC3">
      <w:pPr>
        <w:rPr>
          <w:lang w:val="en-NZ"/>
        </w:rPr>
      </w:pPr>
      <w:r>
        <w:rPr>
          <w:lang w:val="en-NZ"/>
        </w:rPr>
        <w:t xml:space="preserve">There was a time when Triton was known as “Rainbow Town”.  It once had the third largest producer of fabric dyes in a factory on the edge of town.  The </w:t>
      </w:r>
      <w:proofErr w:type="spellStart"/>
      <w:r>
        <w:rPr>
          <w:lang w:val="en-NZ"/>
        </w:rPr>
        <w:t>colors</w:t>
      </w:r>
      <w:proofErr w:type="spellEnd"/>
      <w:r>
        <w:rPr>
          <w:lang w:val="en-NZ"/>
        </w:rPr>
        <w:t xml:space="preserve"> were harvested from the chalks in the quarry, but also from plants grown by farmers on the land surrounding the town.  And other </w:t>
      </w:r>
      <w:proofErr w:type="spellStart"/>
      <w:r>
        <w:rPr>
          <w:lang w:val="en-NZ"/>
        </w:rPr>
        <w:t>colors</w:t>
      </w:r>
      <w:proofErr w:type="spellEnd"/>
      <w:r>
        <w:rPr>
          <w:lang w:val="en-NZ"/>
        </w:rPr>
        <w:t xml:space="preserve"> came from other places and exotic sources like insects and even shellfish.  Not only the owners of the factory but the people who sourced the ingredients prospered.  The old homes in Triton are testament to that.</w:t>
      </w:r>
      <w:r w:rsidR="00264EDA">
        <w:rPr>
          <w:lang w:val="en-NZ"/>
        </w:rPr>
        <w:t xml:space="preserve">  And each home was painted in bright </w:t>
      </w:r>
      <w:proofErr w:type="spellStart"/>
      <w:r w:rsidR="00264EDA">
        <w:rPr>
          <w:lang w:val="en-NZ"/>
        </w:rPr>
        <w:t>colors</w:t>
      </w:r>
      <w:proofErr w:type="spellEnd"/>
      <w:r w:rsidR="00264EDA">
        <w:rPr>
          <w:lang w:val="en-NZ"/>
        </w:rPr>
        <w:t>.</w:t>
      </w:r>
    </w:p>
    <w:p w14:paraId="397305BE" w14:textId="0CB01B53" w:rsidR="00630BC3" w:rsidRDefault="00630BC3">
      <w:pPr>
        <w:rPr>
          <w:lang w:val="en-NZ"/>
        </w:rPr>
      </w:pPr>
    </w:p>
    <w:p w14:paraId="5B14F5B3" w14:textId="3779958A" w:rsidR="00630BC3" w:rsidRDefault="00630BC3">
      <w:pPr>
        <w:rPr>
          <w:lang w:val="en-NZ"/>
        </w:rPr>
      </w:pPr>
      <w:r>
        <w:rPr>
          <w:lang w:val="en-NZ"/>
        </w:rPr>
        <w:t xml:space="preserve">What killed Triton was the synthetic dyes produced in Germany.  By 1877 the giant German companies like IG </w:t>
      </w:r>
      <w:proofErr w:type="spellStart"/>
      <w:r>
        <w:rPr>
          <w:lang w:val="en-NZ"/>
        </w:rPr>
        <w:t>Farben</w:t>
      </w:r>
      <w:proofErr w:type="spellEnd"/>
      <w:r>
        <w:rPr>
          <w:lang w:val="en-NZ"/>
        </w:rPr>
        <w:t>, Bayer and BASF</w:t>
      </w:r>
      <w:r w:rsidR="00027620">
        <w:rPr>
          <w:lang w:val="en-NZ"/>
        </w:rPr>
        <w:t xml:space="preserve">, which all started in synthetic </w:t>
      </w:r>
      <w:r w:rsidR="00AB20D1">
        <w:rPr>
          <w:lang w:val="en-NZ"/>
        </w:rPr>
        <w:t>dyes,</w:t>
      </w:r>
      <w:r>
        <w:rPr>
          <w:lang w:val="en-NZ"/>
        </w:rPr>
        <w:t xml:space="preserve"> controlled </w:t>
      </w:r>
      <w:r w:rsidR="00264EDA">
        <w:rPr>
          <w:lang w:val="en-NZ"/>
        </w:rPr>
        <w:t>the market with cheap product.  The days of natural pigments were over.  The factory at Triton closed and was</w:t>
      </w:r>
      <w:r w:rsidR="00AB20D1">
        <w:rPr>
          <w:lang w:val="en-NZ"/>
        </w:rPr>
        <w:t xml:space="preserve"> largely</w:t>
      </w:r>
      <w:r w:rsidR="00264EDA">
        <w:rPr>
          <w:lang w:val="en-NZ"/>
        </w:rPr>
        <w:t xml:space="preserve"> demolished in 1910.  </w:t>
      </w:r>
    </w:p>
    <w:p w14:paraId="126379C0" w14:textId="0D428768" w:rsidR="00264EDA" w:rsidRDefault="00264EDA">
      <w:pPr>
        <w:rPr>
          <w:lang w:val="en-NZ"/>
        </w:rPr>
      </w:pPr>
    </w:p>
    <w:p w14:paraId="4C514D4A" w14:textId="4ABDBE4C" w:rsidR="00264EDA" w:rsidRDefault="00264EDA">
      <w:pPr>
        <w:rPr>
          <w:lang w:val="en-NZ"/>
        </w:rPr>
      </w:pPr>
      <w:r>
        <w:rPr>
          <w:lang w:val="en-NZ"/>
        </w:rPr>
        <w:t xml:space="preserve">The town staggered on while the road offered some stream of traffic, but with the building of the interstate, real estate prices plummeted.  One of the original residents bought up many of the properties with what was left of the wealth that once built the town, but when he passed, there was only one person who was ready to buy it.  That person was June </w:t>
      </w:r>
      <w:proofErr w:type="spellStart"/>
      <w:r>
        <w:rPr>
          <w:lang w:val="en-NZ"/>
        </w:rPr>
        <w:t>Turnovsky</w:t>
      </w:r>
      <w:proofErr w:type="spellEnd"/>
      <w:r w:rsidR="00AB20D1">
        <w:rPr>
          <w:lang w:val="en-NZ"/>
        </w:rPr>
        <w:t>, a big player on Wall Street</w:t>
      </w:r>
      <w:r>
        <w:rPr>
          <w:lang w:val="en-NZ"/>
        </w:rPr>
        <w:t>.</w:t>
      </w:r>
    </w:p>
    <w:p w14:paraId="067DEBAF" w14:textId="27C75651" w:rsidR="00264EDA" w:rsidRDefault="00264EDA">
      <w:pPr>
        <w:rPr>
          <w:lang w:val="en-NZ"/>
        </w:rPr>
      </w:pPr>
    </w:p>
    <w:p w14:paraId="25472EAE" w14:textId="31BDBC84" w:rsidR="00264EDA" w:rsidRDefault="00264EDA">
      <w:pPr>
        <w:rPr>
          <w:lang w:val="en-NZ"/>
        </w:rPr>
      </w:pPr>
      <w:r>
        <w:rPr>
          <w:lang w:val="en-NZ"/>
        </w:rPr>
        <w:t xml:space="preserve">Rohan, Callum and I </w:t>
      </w:r>
      <w:r w:rsidR="00EC6125">
        <w:rPr>
          <w:lang w:val="en-NZ"/>
        </w:rPr>
        <w:t xml:space="preserve">knew nothing about the town when we rolled in on our way back to college.  </w:t>
      </w:r>
      <w:r w:rsidR="00D40C26">
        <w:rPr>
          <w:lang w:val="en-NZ"/>
        </w:rPr>
        <w:t>Our vehicle was a shit-heap, but recent enough to have some processor in it that just gave up when we stopped for gas.  The ignition key was just dead.</w:t>
      </w:r>
    </w:p>
    <w:p w14:paraId="773780BA" w14:textId="27525D60" w:rsidR="00D40C26" w:rsidRDefault="00D40C26">
      <w:pPr>
        <w:rPr>
          <w:lang w:val="en-NZ"/>
        </w:rPr>
      </w:pPr>
    </w:p>
    <w:p w14:paraId="1DD504D1" w14:textId="5F58BFB4" w:rsidR="00D40C26" w:rsidRDefault="00D40C26">
      <w:pPr>
        <w:rPr>
          <w:lang w:val="en-NZ"/>
        </w:rPr>
      </w:pPr>
      <w:r>
        <w:rPr>
          <w:lang w:val="en-NZ"/>
        </w:rPr>
        <w:t xml:space="preserve">“I know what it is,” said the mechanic.  “I will have to get a replacement.  I can </w:t>
      </w:r>
      <w:proofErr w:type="spellStart"/>
      <w:r>
        <w:rPr>
          <w:lang w:val="en-NZ"/>
        </w:rPr>
        <w:t>Fedex</w:t>
      </w:r>
      <w:proofErr w:type="spellEnd"/>
      <w:r>
        <w:rPr>
          <w:lang w:val="en-NZ"/>
        </w:rPr>
        <w:t xml:space="preserve"> it here for tomorrow, so if you have nothing urgent, you may need to stay the night.”</w:t>
      </w:r>
    </w:p>
    <w:p w14:paraId="6ABF56AC" w14:textId="496D061C" w:rsidR="00D40C26" w:rsidRDefault="00D40C26">
      <w:pPr>
        <w:rPr>
          <w:lang w:val="en-NZ"/>
        </w:rPr>
      </w:pPr>
    </w:p>
    <w:p w14:paraId="76904326" w14:textId="4A5EEB71" w:rsidR="00D40C26" w:rsidRDefault="00922950">
      <w:pPr>
        <w:rPr>
          <w:lang w:val="en-NZ"/>
        </w:rPr>
      </w:pPr>
      <w:r>
        <w:rPr>
          <w:lang w:val="en-NZ"/>
        </w:rPr>
        <w:t>“Is there somewhere cheap?” asked Callum.</w:t>
      </w:r>
    </w:p>
    <w:p w14:paraId="367B31B5" w14:textId="2F2EC4F2" w:rsidR="00922950" w:rsidRDefault="00922950">
      <w:pPr>
        <w:rPr>
          <w:lang w:val="en-NZ"/>
        </w:rPr>
      </w:pPr>
    </w:p>
    <w:p w14:paraId="304649BD" w14:textId="59E6641A" w:rsidR="00922950" w:rsidRDefault="00922950">
      <w:pPr>
        <w:rPr>
          <w:lang w:val="en-NZ"/>
        </w:rPr>
      </w:pPr>
      <w:r>
        <w:rPr>
          <w:lang w:val="en-NZ"/>
        </w:rPr>
        <w:t>“Two bed and breakfast places,” he said.  “If you go to the Dewhurst Mansion down the street they could let you stay in the woodshed.”  Then he added: “This is a friendly town, but best you boys be open-minded.”</w:t>
      </w:r>
    </w:p>
    <w:p w14:paraId="769B195A" w14:textId="37287EB8" w:rsidR="00922950" w:rsidRDefault="00922950">
      <w:pPr>
        <w:rPr>
          <w:lang w:val="en-NZ"/>
        </w:rPr>
      </w:pPr>
    </w:p>
    <w:p w14:paraId="27921769" w14:textId="7F153FC9" w:rsidR="00922950" w:rsidRDefault="00922950">
      <w:pPr>
        <w:rPr>
          <w:lang w:val="en-NZ"/>
        </w:rPr>
      </w:pPr>
      <w:r>
        <w:rPr>
          <w:lang w:val="en-NZ"/>
        </w:rPr>
        <w:t>It seemed like an odd comment, but the smile on his face confirmed the friendly part.</w:t>
      </w:r>
    </w:p>
    <w:p w14:paraId="580C87CF" w14:textId="6BEEAEFC" w:rsidR="00D40C26" w:rsidRDefault="00D40C26">
      <w:pPr>
        <w:rPr>
          <w:lang w:val="en-NZ"/>
        </w:rPr>
      </w:pPr>
    </w:p>
    <w:p w14:paraId="3EBBF63A" w14:textId="40AC4440" w:rsidR="009B5652" w:rsidRDefault="008F4CE4">
      <w:pPr>
        <w:rPr>
          <w:lang w:val="en-NZ"/>
        </w:rPr>
      </w:pPr>
      <w:proofErr w:type="gramStart"/>
      <w:r>
        <w:rPr>
          <w:lang w:val="en-NZ"/>
        </w:rPr>
        <w:t>So</w:t>
      </w:r>
      <w:proofErr w:type="gramEnd"/>
      <w:r>
        <w:rPr>
          <w:lang w:val="en-NZ"/>
        </w:rPr>
        <w:t xml:space="preserve"> we told him to get the part and we sorted out some overnight stuff</w:t>
      </w:r>
      <w:r w:rsidR="00827C66">
        <w:rPr>
          <w:lang w:val="en-NZ"/>
        </w:rPr>
        <w:t>, and walked eastwards down Triton Main Street.</w:t>
      </w:r>
    </w:p>
    <w:p w14:paraId="3620F3C3" w14:textId="293462D2" w:rsidR="009B5652" w:rsidRDefault="009B5652">
      <w:pPr>
        <w:rPr>
          <w:lang w:val="en-NZ"/>
        </w:rPr>
      </w:pPr>
    </w:p>
    <w:p w14:paraId="17AEA5AE" w14:textId="5A5E46FD" w:rsidR="009B5652" w:rsidRDefault="00827C66">
      <w:pPr>
        <w:rPr>
          <w:lang w:val="en-NZ"/>
        </w:rPr>
      </w:pPr>
      <w:r>
        <w:rPr>
          <w:lang w:val="en-NZ"/>
        </w:rPr>
        <w:t xml:space="preserve">The first impression of the town was just how pretty it was.  All the shops seemed to be historical and well maintained – brightly painted weatherboard and with window and door surrounds.  There were </w:t>
      </w:r>
      <w:r>
        <w:rPr>
          <w:lang w:val="en-NZ"/>
        </w:rPr>
        <w:lastRenderedPageBreak/>
        <w:t>flower boxes outside and well-presented windows.  Nowhere could be seen a vacant store, or a dilapidated building, or an empty lot where a building had once stood.</w:t>
      </w:r>
    </w:p>
    <w:p w14:paraId="5D60A34C" w14:textId="6DD64108" w:rsidR="009B5652" w:rsidRDefault="009B5652">
      <w:pPr>
        <w:rPr>
          <w:lang w:val="en-NZ"/>
        </w:rPr>
      </w:pPr>
    </w:p>
    <w:p w14:paraId="20D5B6F7" w14:textId="77777777" w:rsidR="00827C66" w:rsidRDefault="00827C66">
      <w:pPr>
        <w:rPr>
          <w:lang w:val="en-NZ"/>
        </w:rPr>
      </w:pPr>
      <w:r>
        <w:rPr>
          <w:lang w:val="en-NZ"/>
        </w:rPr>
        <w:t>There was a bookstore, a busy drugstore, two hairdressing salons, and a coffee shop across the road up ahead.  It all seemed so picturesque that it was unreal.  I had seen a hundred towns in Middle America and nothing looked as tidy as this.</w:t>
      </w:r>
    </w:p>
    <w:p w14:paraId="391305EC" w14:textId="77777777" w:rsidR="00827C66" w:rsidRDefault="00827C66">
      <w:pPr>
        <w:rPr>
          <w:lang w:val="en-NZ"/>
        </w:rPr>
      </w:pPr>
    </w:p>
    <w:p w14:paraId="4F89CA0A" w14:textId="0C867391" w:rsidR="00827C66" w:rsidRDefault="00827C66">
      <w:pPr>
        <w:rPr>
          <w:lang w:val="en-NZ"/>
        </w:rPr>
      </w:pPr>
      <w:r>
        <w:rPr>
          <w:lang w:val="en-NZ"/>
        </w:rPr>
        <w:t>As the guy at the gas station had said, people were friendly.  People smiled at us.  One couple walked towards us hand in hand, a large woman with her smaller husband, and she chirped a friendly greeting.</w:t>
      </w:r>
    </w:p>
    <w:p w14:paraId="1D0C4ABC" w14:textId="7B9BC597" w:rsidR="00827C66" w:rsidRDefault="00827C66">
      <w:pPr>
        <w:rPr>
          <w:lang w:val="en-NZ"/>
        </w:rPr>
      </w:pPr>
    </w:p>
    <w:p w14:paraId="21F83402" w14:textId="18FCF13A" w:rsidR="00827C66" w:rsidRDefault="00827C66">
      <w:pPr>
        <w:rPr>
          <w:lang w:val="en-NZ"/>
        </w:rPr>
      </w:pPr>
      <w:r>
        <w:rPr>
          <w:lang w:val="en-NZ"/>
        </w:rPr>
        <w:t xml:space="preserve">“That was a guy,” whispered Callum.  “In the </w:t>
      </w:r>
      <w:r w:rsidR="00A01F4B">
        <w:rPr>
          <w:lang w:val="en-NZ"/>
        </w:rPr>
        <w:t>polka dot dress just walked past us.  That was a guy.”</w:t>
      </w:r>
    </w:p>
    <w:p w14:paraId="3ABEF764" w14:textId="4B258F72" w:rsidR="00A01F4B" w:rsidRDefault="00A01F4B">
      <w:pPr>
        <w:rPr>
          <w:lang w:val="en-NZ"/>
        </w:rPr>
      </w:pPr>
    </w:p>
    <w:p w14:paraId="7AFCD344" w14:textId="35EA8429" w:rsidR="00A01F4B" w:rsidRDefault="00A01F4B">
      <w:pPr>
        <w:rPr>
          <w:lang w:val="en-NZ"/>
        </w:rPr>
      </w:pPr>
      <w:r>
        <w:rPr>
          <w:lang w:val="en-NZ"/>
        </w:rPr>
        <w:t>I realized that he was right.  What is more I could see that the transvestite was not alone.  Another “woman” was obviously somebody in drag, and a third was questionable.  We ducked into the coffee shop.</w:t>
      </w:r>
    </w:p>
    <w:p w14:paraId="00DCF5E2" w14:textId="37D1A28A" w:rsidR="00A01F4B" w:rsidRDefault="00A01F4B">
      <w:pPr>
        <w:rPr>
          <w:lang w:val="en-NZ"/>
        </w:rPr>
      </w:pPr>
    </w:p>
    <w:p w14:paraId="00554DE5" w14:textId="3BD4DC7D" w:rsidR="00A01F4B" w:rsidRDefault="00A01F4B">
      <w:pPr>
        <w:rPr>
          <w:lang w:val="en-NZ"/>
        </w:rPr>
      </w:pPr>
      <w:r>
        <w:rPr>
          <w:lang w:val="en-NZ"/>
        </w:rPr>
        <w:t>“What can I get you boys?”  The voice was friendly but husky.  The woman who spoke was large with bright red hair loosely drawn up into a ball of curls.  She was wearing a revealing dress with two enormous breasts almost bursting out of it.  She had a name tag on – “Debbie”.  Surely not another guy?</w:t>
      </w:r>
    </w:p>
    <w:p w14:paraId="701B884A" w14:textId="6B4879C3" w:rsidR="00A01F4B" w:rsidRDefault="00A01F4B">
      <w:pPr>
        <w:rPr>
          <w:lang w:val="en-NZ"/>
        </w:rPr>
      </w:pPr>
    </w:p>
    <w:p w14:paraId="567429D8" w14:textId="64159A21" w:rsidR="00A01F4B" w:rsidRDefault="00A01F4B">
      <w:pPr>
        <w:rPr>
          <w:lang w:val="en-NZ"/>
        </w:rPr>
      </w:pPr>
      <w:r>
        <w:rPr>
          <w:lang w:val="en-NZ"/>
        </w:rPr>
        <w:t>“Coffee, times three,” I said.  “And maybe something to eat.”</w:t>
      </w:r>
    </w:p>
    <w:p w14:paraId="2BC6C8B2" w14:textId="040E0CF0" w:rsidR="00A01F4B" w:rsidRDefault="00A01F4B">
      <w:pPr>
        <w:rPr>
          <w:lang w:val="en-NZ"/>
        </w:rPr>
      </w:pPr>
    </w:p>
    <w:p w14:paraId="2A13167A" w14:textId="11C0D7B5" w:rsidR="00A01F4B" w:rsidRDefault="00A01F4B">
      <w:pPr>
        <w:rPr>
          <w:lang w:val="en-NZ"/>
        </w:rPr>
      </w:pPr>
      <w:r>
        <w:rPr>
          <w:lang w:val="en-NZ"/>
        </w:rPr>
        <w:t>“What the hell is this place,” said Callum.</w:t>
      </w:r>
    </w:p>
    <w:p w14:paraId="2E1FE8B0" w14:textId="192E68AE" w:rsidR="00A01F4B" w:rsidRDefault="00A01F4B">
      <w:pPr>
        <w:rPr>
          <w:lang w:val="en-NZ"/>
        </w:rPr>
      </w:pPr>
    </w:p>
    <w:p w14:paraId="24728C4A" w14:textId="022ABED6" w:rsidR="00A01F4B" w:rsidRDefault="00A01F4B">
      <w:pPr>
        <w:rPr>
          <w:lang w:val="en-NZ"/>
        </w:rPr>
      </w:pPr>
      <w:r>
        <w:rPr>
          <w:lang w:val="en-NZ"/>
        </w:rPr>
        <w:t>“What’s your problem?” said Rohan.  “The coffee smells good, and I think I want a piece of that chocolate brownie.”</w:t>
      </w:r>
    </w:p>
    <w:p w14:paraId="3CE7C932" w14:textId="231E5883" w:rsidR="00A01F4B" w:rsidRDefault="00A01F4B">
      <w:pPr>
        <w:rPr>
          <w:lang w:val="en-NZ"/>
        </w:rPr>
      </w:pPr>
    </w:p>
    <w:p w14:paraId="5E365FCC" w14:textId="14A8113D" w:rsidR="00A01F4B" w:rsidRDefault="00A01F4B">
      <w:pPr>
        <w:rPr>
          <w:lang w:val="en-NZ"/>
        </w:rPr>
      </w:pPr>
      <w:r>
        <w:rPr>
          <w:lang w:val="en-NZ"/>
        </w:rPr>
        <w:t xml:space="preserve">We found a booth and we continued to survey the people in the coffee shop.  </w:t>
      </w:r>
    </w:p>
    <w:p w14:paraId="0EAA101A" w14:textId="2D387F1A" w:rsidR="00A01F4B" w:rsidRDefault="00A01F4B">
      <w:pPr>
        <w:rPr>
          <w:lang w:val="en-NZ"/>
        </w:rPr>
      </w:pPr>
    </w:p>
    <w:p w14:paraId="6B70D120" w14:textId="6E39F9AD" w:rsidR="00A01F4B" w:rsidRDefault="00A01F4B">
      <w:pPr>
        <w:rPr>
          <w:lang w:val="en-NZ"/>
        </w:rPr>
      </w:pPr>
      <w:r>
        <w:rPr>
          <w:lang w:val="en-NZ"/>
        </w:rPr>
        <w:t>Callum said: “The small girl behind the counter is a girl, and so is the pretty one sitting with the guy in the suit, but I think all the other women I have seen in this town are guys in drag.”  Rohan and I could only nod.</w:t>
      </w:r>
    </w:p>
    <w:p w14:paraId="53A6E0A3" w14:textId="77777777" w:rsidR="009B5652" w:rsidRDefault="009B5652">
      <w:pPr>
        <w:rPr>
          <w:lang w:val="en-NZ"/>
        </w:rPr>
      </w:pPr>
    </w:p>
    <w:p w14:paraId="1A035781" w14:textId="756451F6" w:rsidR="00D40C26" w:rsidRDefault="00A97EE5">
      <w:pPr>
        <w:rPr>
          <w:lang w:val="en-NZ"/>
        </w:rPr>
      </w:pPr>
      <w:r>
        <w:rPr>
          <w:lang w:val="en-NZ"/>
        </w:rPr>
        <w:t xml:space="preserve">Coffee arrived and the big “woman” added: “Just call when you want a top up.”  And she walked back I could see her full behind and stout but shapely legs down to modest height heeled shoes.  </w:t>
      </w:r>
    </w:p>
    <w:p w14:paraId="24A94540" w14:textId="0CD27DE6" w:rsidR="00A97EE5" w:rsidRDefault="00A97EE5">
      <w:pPr>
        <w:rPr>
          <w:lang w:val="en-NZ"/>
        </w:rPr>
      </w:pPr>
    </w:p>
    <w:p w14:paraId="02348546" w14:textId="0BCD2058" w:rsidR="00A97EE5" w:rsidRDefault="00A97EE5">
      <w:pPr>
        <w:rPr>
          <w:lang w:val="en-NZ"/>
        </w:rPr>
      </w:pPr>
      <w:r>
        <w:rPr>
          <w:lang w:val="en-NZ"/>
        </w:rPr>
        <w:t>“Do you think she’s still got a dick?” smirked Callum.</w:t>
      </w:r>
    </w:p>
    <w:p w14:paraId="575E8E3C" w14:textId="61836B76" w:rsidR="00A97EE5" w:rsidRDefault="00A97EE5">
      <w:pPr>
        <w:rPr>
          <w:lang w:val="en-NZ"/>
        </w:rPr>
      </w:pPr>
    </w:p>
    <w:p w14:paraId="09BE7BA4" w14:textId="082FBB24" w:rsidR="00A97EE5" w:rsidRDefault="00A97EE5">
      <w:pPr>
        <w:rPr>
          <w:lang w:val="en-NZ"/>
        </w:rPr>
      </w:pPr>
      <w:r>
        <w:rPr>
          <w:lang w:val="en-NZ"/>
        </w:rPr>
        <w:t>“Get over it man,” I said.  “She is right, this coffee is really good.”  The brownie was too.</w:t>
      </w:r>
    </w:p>
    <w:p w14:paraId="4273593D" w14:textId="5E3348BC" w:rsidR="00A97EE5" w:rsidRDefault="00A97EE5">
      <w:pPr>
        <w:rPr>
          <w:lang w:val="en-NZ"/>
        </w:rPr>
      </w:pPr>
    </w:p>
    <w:p w14:paraId="707A2A63" w14:textId="6258B40B" w:rsidR="00A97EE5" w:rsidRDefault="00A97EE5">
      <w:pPr>
        <w:rPr>
          <w:lang w:val="en-NZ"/>
        </w:rPr>
      </w:pPr>
      <w:r>
        <w:rPr>
          <w:lang w:val="en-NZ"/>
        </w:rPr>
        <w:t xml:space="preserve">We must have sat there for a half hour or so, talking about the town and what we were seeing.  I suppose that we concluded that it was an experience that would make a good story back at the dorm.  If </w:t>
      </w:r>
      <w:proofErr w:type="gramStart"/>
      <w:r>
        <w:rPr>
          <w:lang w:val="en-NZ"/>
        </w:rPr>
        <w:t>the our</w:t>
      </w:r>
      <w:proofErr w:type="gramEnd"/>
      <w:r>
        <w:rPr>
          <w:lang w:val="en-NZ"/>
        </w:rPr>
        <w:t xml:space="preserve"> automobile was back in action by the morning it would only be eighteen hours in this weird place.</w:t>
      </w:r>
    </w:p>
    <w:p w14:paraId="648DF6DC" w14:textId="77777777" w:rsidR="00264EDA" w:rsidRDefault="00264EDA">
      <w:pPr>
        <w:rPr>
          <w:lang w:val="en-NZ"/>
        </w:rPr>
      </w:pPr>
    </w:p>
    <w:p w14:paraId="20876574" w14:textId="09F36EFE" w:rsidR="00F70B37" w:rsidRDefault="00A97EE5">
      <w:pPr>
        <w:rPr>
          <w:lang w:val="en-NZ"/>
        </w:rPr>
      </w:pPr>
      <w:r>
        <w:rPr>
          <w:lang w:val="en-NZ"/>
        </w:rPr>
        <w:t>We confirmed directions to Dewhurst Mansion.  Callum flirted a little with the small waitress, name tag “Nicole” before we left.</w:t>
      </w:r>
    </w:p>
    <w:p w14:paraId="48799CC6" w14:textId="2F3453BB" w:rsidR="00F70B37" w:rsidRDefault="00F70B37">
      <w:pPr>
        <w:rPr>
          <w:lang w:val="en-NZ"/>
        </w:rPr>
      </w:pPr>
    </w:p>
    <w:p w14:paraId="057CF2C5" w14:textId="26F896AC" w:rsidR="00463782" w:rsidRDefault="00A97EE5">
      <w:pPr>
        <w:rPr>
          <w:lang w:val="en-NZ"/>
        </w:rPr>
      </w:pPr>
      <w:r>
        <w:rPr>
          <w:lang w:val="en-NZ"/>
        </w:rPr>
        <w:lastRenderedPageBreak/>
        <w:t>Dewhurst Mansion was a grand house.  Again, it was well presented</w:t>
      </w:r>
      <w:r w:rsidR="00F523A5">
        <w:rPr>
          <w:lang w:val="en-NZ"/>
        </w:rPr>
        <w:t>.  It had a sign outside: “Dewhurst Mansion, Bed and Breakfast, Suites, Rooms and Beds, Friendly Service”.  There was a small office through the front door on the right.</w:t>
      </w:r>
    </w:p>
    <w:p w14:paraId="29B91AA7" w14:textId="3D404E29" w:rsidR="00F523A5" w:rsidRDefault="00F523A5">
      <w:pPr>
        <w:rPr>
          <w:lang w:val="en-NZ"/>
        </w:rPr>
      </w:pPr>
    </w:p>
    <w:p w14:paraId="79331EA4" w14:textId="0045AF1A" w:rsidR="00F523A5" w:rsidRDefault="00F523A5">
      <w:pPr>
        <w:rPr>
          <w:lang w:val="en-NZ"/>
        </w:rPr>
      </w:pPr>
      <w:r>
        <w:rPr>
          <w:lang w:val="en-NZ"/>
        </w:rPr>
        <w:t>There was a woman who stepped out to greet us.  Again, I am using the word “woman” inclusively.  Like every woman we had seen in this town, she was meticulously presented.  She wore a floral dress and she had an old</w:t>
      </w:r>
      <w:r w:rsidR="004467FD">
        <w:rPr>
          <w:lang w:val="en-NZ"/>
        </w:rPr>
        <w:t>-</w:t>
      </w:r>
      <w:r>
        <w:rPr>
          <w:lang w:val="en-NZ"/>
        </w:rPr>
        <w:t>fashioned hairdo</w:t>
      </w:r>
      <w:r w:rsidR="004467FD">
        <w:rPr>
          <w:lang w:val="en-NZ"/>
        </w:rPr>
        <w:t xml:space="preserve"> – straight on top with a side parting then a bunch of curls on the back and sides</w:t>
      </w:r>
      <w:r>
        <w:rPr>
          <w:lang w:val="en-NZ"/>
        </w:rPr>
        <w:t xml:space="preserve">.  Her </w:t>
      </w:r>
      <w:proofErr w:type="spellStart"/>
      <w:r>
        <w:rPr>
          <w:lang w:val="en-NZ"/>
        </w:rPr>
        <w:t>make up</w:t>
      </w:r>
      <w:proofErr w:type="spellEnd"/>
      <w:r>
        <w:rPr>
          <w:lang w:val="en-NZ"/>
        </w:rPr>
        <w:t xml:space="preserve"> was perfectly executed, her fingernails shaped and painted, and her voice a deep purr – surprisingly feminine.</w:t>
      </w:r>
    </w:p>
    <w:p w14:paraId="508A8668" w14:textId="77777777" w:rsidR="00F523A5" w:rsidRDefault="00F523A5">
      <w:pPr>
        <w:rPr>
          <w:lang w:val="en-NZ"/>
        </w:rPr>
      </w:pPr>
    </w:p>
    <w:p w14:paraId="615293FA" w14:textId="77777777" w:rsidR="00F523A5" w:rsidRDefault="00F523A5">
      <w:pPr>
        <w:rPr>
          <w:lang w:val="en-NZ"/>
        </w:rPr>
      </w:pPr>
      <w:r>
        <w:rPr>
          <w:lang w:val="en-NZ"/>
        </w:rPr>
        <w:t>“I am Polly Harkness,” she said.  “Welcome to Triton, and welcome to Dewhurst Mansion.”  Her smile was like a fur coat on a cold day.  “Will you be staying long?”</w:t>
      </w:r>
    </w:p>
    <w:p w14:paraId="061ECCBA" w14:textId="77777777" w:rsidR="00F523A5" w:rsidRDefault="00F523A5">
      <w:pPr>
        <w:rPr>
          <w:lang w:val="en-NZ"/>
        </w:rPr>
      </w:pPr>
    </w:p>
    <w:p w14:paraId="67E17123" w14:textId="77777777" w:rsidR="00F523A5" w:rsidRDefault="00F523A5">
      <w:pPr>
        <w:rPr>
          <w:lang w:val="en-NZ"/>
        </w:rPr>
      </w:pPr>
      <w:r>
        <w:rPr>
          <w:lang w:val="en-NZ"/>
        </w:rPr>
        <w:t>“Just a breakdown,” I said.  “</w:t>
      </w:r>
      <w:proofErr w:type="spellStart"/>
      <w:r>
        <w:rPr>
          <w:lang w:val="en-NZ"/>
        </w:rPr>
        <w:t>Over night</w:t>
      </w:r>
      <w:proofErr w:type="spellEnd"/>
      <w:r>
        <w:rPr>
          <w:lang w:val="en-NZ"/>
        </w:rPr>
        <w:t xml:space="preserve"> only, I’m afraid.  Had we known what an interesting town this </w:t>
      </w:r>
      <w:proofErr w:type="gramStart"/>
      <w:r>
        <w:rPr>
          <w:lang w:val="en-NZ"/>
        </w:rPr>
        <w:t>was maybe we</w:t>
      </w:r>
      <w:proofErr w:type="gramEnd"/>
      <w:r>
        <w:rPr>
          <w:lang w:val="en-NZ"/>
        </w:rPr>
        <w:t xml:space="preserve"> would have stayed longer.”  It was just a pleasantry.  She appeared to enjoy it.</w:t>
      </w:r>
    </w:p>
    <w:p w14:paraId="709F3FA7" w14:textId="77777777" w:rsidR="00F523A5" w:rsidRDefault="00F523A5">
      <w:pPr>
        <w:rPr>
          <w:lang w:val="en-NZ"/>
        </w:rPr>
      </w:pPr>
    </w:p>
    <w:p w14:paraId="79FB041E" w14:textId="099A5B34" w:rsidR="00F523A5" w:rsidRDefault="00F523A5">
      <w:pPr>
        <w:rPr>
          <w:lang w:val="en-NZ"/>
        </w:rPr>
      </w:pPr>
      <w:r>
        <w:rPr>
          <w:lang w:val="en-NZ"/>
        </w:rPr>
        <w:t xml:space="preserve">“The guy at the gas station said you have a </w:t>
      </w:r>
      <w:proofErr w:type="gramStart"/>
      <w:r>
        <w:rPr>
          <w:lang w:val="en-NZ"/>
        </w:rPr>
        <w:t>low cost</w:t>
      </w:r>
      <w:proofErr w:type="gramEnd"/>
      <w:r>
        <w:rPr>
          <w:lang w:val="en-NZ"/>
        </w:rPr>
        <w:t xml:space="preserve"> option,” said Callum.  “The Woodshed?”</w:t>
      </w:r>
    </w:p>
    <w:p w14:paraId="19847572" w14:textId="77777777" w:rsidR="00F523A5" w:rsidRDefault="00F523A5">
      <w:pPr>
        <w:rPr>
          <w:lang w:val="en-NZ"/>
        </w:rPr>
      </w:pPr>
    </w:p>
    <w:p w14:paraId="1453A0B4" w14:textId="77777777" w:rsidR="00F523A5" w:rsidRDefault="00F523A5">
      <w:pPr>
        <w:rPr>
          <w:lang w:val="en-NZ"/>
        </w:rPr>
      </w:pPr>
      <w:r>
        <w:rPr>
          <w:lang w:val="en-NZ"/>
        </w:rPr>
        <w:t xml:space="preserve">“Well of course,” she said.  “But we have empty rooms if you </w:t>
      </w:r>
      <w:proofErr w:type="gramStart"/>
      <w:r>
        <w:rPr>
          <w:lang w:val="en-NZ"/>
        </w:rPr>
        <w:t>prefer,  Let</w:t>
      </w:r>
      <w:proofErr w:type="gramEnd"/>
      <w:r>
        <w:rPr>
          <w:lang w:val="en-NZ"/>
        </w:rPr>
        <w:t xml:space="preserve"> me show you.”</w:t>
      </w:r>
    </w:p>
    <w:p w14:paraId="6FBFC89E" w14:textId="77777777" w:rsidR="00F523A5" w:rsidRDefault="00F523A5">
      <w:pPr>
        <w:rPr>
          <w:lang w:val="en-NZ"/>
        </w:rPr>
      </w:pPr>
    </w:p>
    <w:p w14:paraId="7460E12E" w14:textId="37C613B6" w:rsidR="000F450D" w:rsidRDefault="000F450D">
      <w:pPr>
        <w:rPr>
          <w:lang w:val="en-NZ"/>
        </w:rPr>
      </w:pPr>
      <w:r>
        <w:rPr>
          <w:lang w:val="en-NZ"/>
        </w:rPr>
        <w:t xml:space="preserve">We walked through the bottom floor of the house.  There was a lounge, a dining room and a conservatory area laid out as a breakfast room, plus other rooms and an outdoor area.  Beyond that was a small shed painted as the house was, with high windows.  It was not </w:t>
      </w:r>
      <w:proofErr w:type="gramStart"/>
      <w:r>
        <w:rPr>
          <w:lang w:val="en-NZ"/>
        </w:rPr>
        <w:t>locked</w:t>
      </w:r>
      <w:proofErr w:type="gramEnd"/>
      <w:r>
        <w:rPr>
          <w:lang w:val="en-NZ"/>
        </w:rPr>
        <w:t xml:space="preserve"> and she opened the door for us all to step inside.  It was not a woodshed at all, but a bunk hose with three sets of bunks and some other furniture.</w:t>
      </w:r>
      <w:r w:rsidR="0095792B">
        <w:rPr>
          <w:lang w:val="en-NZ"/>
        </w:rPr>
        <w:t xml:space="preserve">  There was a small bathroom attached – just a toilet, basin and shower. </w:t>
      </w:r>
    </w:p>
    <w:p w14:paraId="2B3E5672" w14:textId="77777777" w:rsidR="000F450D" w:rsidRDefault="000F450D">
      <w:pPr>
        <w:rPr>
          <w:lang w:val="en-NZ"/>
        </w:rPr>
      </w:pPr>
    </w:p>
    <w:p w14:paraId="67035E66" w14:textId="26BFB0DC" w:rsidR="00F523A5" w:rsidRDefault="000F450D">
      <w:pPr>
        <w:rPr>
          <w:lang w:val="en-NZ"/>
        </w:rPr>
      </w:pPr>
      <w:r>
        <w:rPr>
          <w:lang w:val="en-NZ"/>
        </w:rPr>
        <w:t>“This will be perfect,” I said.  We all dropped our bags to stake out our bunks.</w:t>
      </w:r>
    </w:p>
    <w:p w14:paraId="5B489B87" w14:textId="0B836755" w:rsidR="00463782" w:rsidRDefault="00463782">
      <w:pPr>
        <w:rPr>
          <w:lang w:val="en-NZ"/>
        </w:rPr>
      </w:pPr>
    </w:p>
    <w:p w14:paraId="4B556AED" w14:textId="6DF13E1E" w:rsidR="00463782" w:rsidRDefault="000F450D">
      <w:pPr>
        <w:rPr>
          <w:lang w:val="en-NZ"/>
        </w:rPr>
      </w:pPr>
      <w:r>
        <w:rPr>
          <w:lang w:val="en-NZ"/>
        </w:rPr>
        <w:t>“I hope that you enjoy you stay in Triton, even if its only a short one,” said Polly.  “Is there anything that I can help you with?”</w:t>
      </w:r>
    </w:p>
    <w:p w14:paraId="775B2F68" w14:textId="00369043" w:rsidR="00463782" w:rsidRDefault="00463782">
      <w:pPr>
        <w:rPr>
          <w:lang w:val="en-NZ"/>
        </w:rPr>
      </w:pPr>
    </w:p>
    <w:p w14:paraId="484907F9" w14:textId="62B8EBF7" w:rsidR="00463782" w:rsidRDefault="00463782">
      <w:pPr>
        <w:rPr>
          <w:lang w:val="en-NZ"/>
        </w:rPr>
      </w:pPr>
      <w:r>
        <w:rPr>
          <w:lang w:val="en-NZ"/>
        </w:rPr>
        <w:t xml:space="preserve">“I don’t mean to offend with this question,” Callum </w:t>
      </w:r>
      <w:r w:rsidR="000F450D">
        <w:rPr>
          <w:lang w:val="en-NZ"/>
        </w:rPr>
        <w:t>said</w:t>
      </w:r>
      <w:r>
        <w:rPr>
          <w:lang w:val="en-NZ"/>
        </w:rPr>
        <w:t>.  “But, are there any women … like, real women, in this town?”</w:t>
      </w:r>
    </w:p>
    <w:p w14:paraId="4CE47CE5" w14:textId="74983E72" w:rsidR="00463782" w:rsidRDefault="00463782">
      <w:pPr>
        <w:rPr>
          <w:lang w:val="en-NZ"/>
        </w:rPr>
      </w:pPr>
    </w:p>
    <w:p w14:paraId="0FA092C7" w14:textId="3A5A8748" w:rsidR="00463782" w:rsidRDefault="00463782">
      <w:pPr>
        <w:rPr>
          <w:lang w:val="en-NZ"/>
        </w:rPr>
      </w:pPr>
      <w:r>
        <w:rPr>
          <w:lang w:val="en-NZ"/>
        </w:rPr>
        <w:t xml:space="preserve">For the first time </w:t>
      </w:r>
      <w:r w:rsidR="000F450D">
        <w:rPr>
          <w:lang w:val="en-NZ"/>
        </w:rPr>
        <w:t>Polly</w:t>
      </w:r>
      <w:r>
        <w:rPr>
          <w:lang w:val="en-NZ"/>
        </w:rPr>
        <w:t xml:space="preserve"> frowned.  She shot back: “You mean genetic females?”</w:t>
      </w:r>
    </w:p>
    <w:p w14:paraId="5F9D063C" w14:textId="12E88D0B" w:rsidR="00F70B37" w:rsidRDefault="00F70B37">
      <w:pPr>
        <w:rPr>
          <w:lang w:val="en-NZ"/>
        </w:rPr>
      </w:pPr>
    </w:p>
    <w:p w14:paraId="7E77AC78" w14:textId="3154FBC6" w:rsidR="00463782" w:rsidRDefault="00463782">
      <w:pPr>
        <w:rPr>
          <w:lang w:val="en-NZ"/>
        </w:rPr>
      </w:pPr>
      <w:r>
        <w:rPr>
          <w:lang w:val="en-NZ"/>
        </w:rPr>
        <w:t>“I am just curious,” Callum</w:t>
      </w:r>
      <w:r w:rsidRPr="00463782">
        <w:rPr>
          <w:lang w:val="en-NZ"/>
        </w:rPr>
        <w:t xml:space="preserve"> </w:t>
      </w:r>
      <w:r>
        <w:rPr>
          <w:lang w:val="en-NZ"/>
        </w:rPr>
        <w:t>apologized.</w:t>
      </w:r>
    </w:p>
    <w:p w14:paraId="2A1D8B3C" w14:textId="4A7334EB" w:rsidR="00F70B37" w:rsidRDefault="00F70B37">
      <w:pPr>
        <w:rPr>
          <w:lang w:val="en-NZ"/>
        </w:rPr>
      </w:pPr>
    </w:p>
    <w:p w14:paraId="40C1F715" w14:textId="01FBABDD" w:rsidR="00F70B37" w:rsidRDefault="00463782">
      <w:pPr>
        <w:rPr>
          <w:lang w:val="en-NZ"/>
        </w:rPr>
      </w:pPr>
      <w:r>
        <w:rPr>
          <w:lang w:val="en-NZ"/>
        </w:rPr>
        <w:t xml:space="preserve">“Well let me see,” she said, placing a manicured forefinger on her made up cheek.  “There are adopted children, about half them are girls.  There is my mother, and Debbie Martin’s mother, both in their seventies.  Yolanda’s sister is staying with her </w:t>
      </w:r>
      <w:proofErr w:type="gramStart"/>
      <w:r>
        <w:rPr>
          <w:lang w:val="en-NZ"/>
        </w:rPr>
        <w:t>at the moment</w:t>
      </w:r>
      <w:proofErr w:type="gramEnd"/>
      <w:r>
        <w:rPr>
          <w:lang w:val="en-NZ"/>
        </w:rPr>
        <w:t>, so, maybe twenty or so.  Twenty out of around 300.”</w:t>
      </w:r>
    </w:p>
    <w:p w14:paraId="02FBEDF0" w14:textId="15E3C76A" w:rsidR="00463782" w:rsidRDefault="00463782">
      <w:pPr>
        <w:rPr>
          <w:lang w:val="en-NZ"/>
        </w:rPr>
      </w:pPr>
    </w:p>
    <w:p w14:paraId="5E65DBF7" w14:textId="3041C249" w:rsidR="00463782" w:rsidRDefault="00463782">
      <w:pPr>
        <w:rPr>
          <w:lang w:val="en-NZ"/>
        </w:rPr>
      </w:pPr>
      <w:r>
        <w:rPr>
          <w:lang w:val="en-NZ"/>
        </w:rPr>
        <w:t>We all looked at one another.</w:t>
      </w:r>
    </w:p>
    <w:p w14:paraId="65C747A7" w14:textId="2914C968" w:rsidR="00463782" w:rsidRDefault="00463782">
      <w:pPr>
        <w:rPr>
          <w:lang w:val="en-NZ"/>
        </w:rPr>
      </w:pPr>
    </w:p>
    <w:p w14:paraId="1D7F584D" w14:textId="7E62087F" w:rsidR="00463782" w:rsidRDefault="00463782">
      <w:pPr>
        <w:rPr>
          <w:lang w:val="en-NZ"/>
        </w:rPr>
      </w:pPr>
      <w:r>
        <w:rPr>
          <w:lang w:val="en-NZ"/>
        </w:rPr>
        <w:t>Rohan asked: “So this is like a refuge for male to female transgenders?”</w:t>
      </w:r>
    </w:p>
    <w:p w14:paraId="7F316D0C" w14:textId="26316E41" w:rsidR="00463782" w:rsidRDefault="00463782">
      <w:pPr>
        <w:rPr>
          <w:lang w:val="en-NZ"/>
        </w:rPr>
      </w:pPr>
    </w:p>
    <w:p w14:paraId="515F880F" w14:textId="093AEEF0" w:rsidR="00463782" w:rsidRDefault="00463782">
      <w:pPr>
        <w:rPr>
          <w:lang w:val="en-NZ"/>
        </w:rPr>
      </w:pPr>
      <w:r>
        <w:rPr>
          <w:lang w:val="en-NZ"/>
        </w:rPr>
        <w:lastRenderedPageBreak/>
        <w:t>“No transwoman is a refugee</w:t>
      </w:r>
      <w:r w:rsidR="009B5652">
        <w:rPr>
          <w:lang w:val="en-NZ"/>
        </w:rPr>
        <w:t>,” young man,” she said sternly.  “This is just a comfortable place for some of us.  Some of us live here permanently, and for others it is a place to live normally while they work through transition.  Here we are among people who understand, not people who judge us or condemn us.  We are not running away.”</w:t>
      </w:r>
    </w:p>
    <w:p w14:paraId="34ED1A85" w14:textId="071F360A" w:rsidR="009B5652" w:rsidRDefault="009B5652">
      <w:pPr>
        <w:rPr>
          <w:lang w:val="en-NZ"/>
        </w:rPr>
      </w:pPr>
    </w:p>
    <w:p w14:paraId="5368C951" w14:textId="3A930359" w:rsidR="009B5652" w:rsidRDefault="009B5652">
      <w:pPr>
        <w:rPr>
          <w:lang w:val="en-NZ"/>
        </w:rPr>
      </w:pPr>
      <w:r>
        <w:rPr>
          <w:lang w:val="en-NZ"/>
        </w:rPr>
        <w:t>“And the men?” asked Callum.</w:t>
      </w:r>
    </w:p>
    <w:p w14:paraId="34F43989" w14:textId="18500C32" w:rsidR="009B5652" w:rsidRDefault="009B5652">
      <w:pPr>
        <w:rPr>
          <w:lang w:val="en-NZ"/>
        </w:rPr>
      </w:pPr>
    </w:p>
    <w:p w14:paraId="51F0A252" w14:textId="5D522C8D" w:rsidR="009B5652" w:rsidRDefault="009B5652">
      <w:pPr>
        <w:rPr>
          <w:lang w:val="en-NZ"/>
        </w:rPr>
      </w:pPr>
      <w:r>
        <w:rPr>
          <w:lang w:val="en-NZ"/>
        </w:rPr>
        <w:t>“Just ordinary guys,” she said, her smile returning.  “Guys who love women regardless of their history.  Maybe a few who prefer their women with something extra.  And some just guys who don’t care and who enjoy living in a pretty town with pretty women.”</w:t>
      </w:r>
    </w:p>
    <w:p w14:paraId="3483FC15" w14:textId="466A89D2" w:rsidR="009B5652" w:rsidRDefault="009B5652">
      <w:pPr>
        <w:rPr>
          <w:lang w:val="en-NZ"/>
        </w:rPr>
      </w:pPr>
    </w:p>
    <w:p w14:paraId="00360F1D" w14:textId="72D3DB2D" w:rsidR="009B5652" w:rsidRDefault="009B5652">
      <w:pPr>
        <w:rPr>
          <w:lang w:val="en-NZ"/>
        </w:rPr>
      </w:pPr>
      <w:r>
        <w:rPr>
          <w:lang w:val="en-NZ"/>
        </w:rPr>
        <w:t>“I can understand that,” said Callum.  I admit that this comment caught me a little off guard, so I looked at him.  Maybe then I started to realize what he was thinking.  Or maybe it was later.</w:t>
      </w:r>
    </w:p>
    <w:p w14:paraId="448C4EF9" w14:textId="55BE8996" w:rsidR="009B5652" w:rsidRDefault="009B5652">
      <w:pPr>
        <w:rPr>
          <w:lang w:val="en-NZ"/>
        </w:rPr>
      </w:pPr>
    </w:p>
    <w:p w14:paraId="09B12540" w14:textId="694C4F85" w:rsidR="009B5652" w:rsidRDefault="000F450D">
      <w:pPr>
        <w:rPr>
          <w:lang w:val="en-NZ"/>
        </w:rPr>
      </w:pPr>
      <w:r>
        <w:rPr>
          <w:lang w:val="en-NZ"/>
        </w:rPr>
        <w:t>“Where should we eat dinner?” I asked.</w:t>
      </w:r>
    </w:p>
    <w:p w14:paraId="098C0077" w14:textId="5AFA97C4" w:rsidR="009B5652" w:rsidRDefault="009B5652">
      <w:pPr>
        <w:rPr>
          <w:lang w:val="en-NZ"/>
        </w:rPr>
      </w:pPr>
    </w:p>
    <w:p w14:paraId="5A9D1F6E" w14:textId="2FC3354F" w:rsidR="009B5652" w:rsidRDefault="000F450D">
      <w:pPr>
        <w:rPr>
          <w:lang w:val="en-NZ"/>
        </w:rPr>
      </w:pPr>
      <w:r>
        <w:rPr>
          <w:lang w:val="en-NZ"/>
        </w:rPr>
        <w:t xml:space="preserve">“Well the coffee shop closes soon, so we have the diner just over there, cheap but good, or </w:t>
      </w:r>
      <w:r w:rsidR="0095792B">
        <w:rPr>
          <w:lang w:val="en-NZ"/>
        </w:rPr>
        <w:t>“</w:t>
      </w:r>
      <w:r>
        <w:rPr>
          <w:lang w:val="en-NZ"/>
        </w:rPr>
        <w:t xml:space="preserve">The </w:t>
      </w:r>
      <w:r w:rsidR="0095792B">
        <w:rPr>
          <w:lang w:val="en-NZ"/>
        </w:rPr>
        <w:t xml:space="preserve">Triton </w:t>
      </w:r>
      <w:r>
        <w:rPr>
          <w:lang w:val="en-NZ"/>
        </w:rPr>
        <w:t>Grill</w:t>
      </w:r>
      <w:r w:rsidR="0095792B">
        <w:rPr>
          <w:lang w:val="en-NZ"/>
        </w:rPr>
        <w:t>”</w:t>
      </w:r>
      <w:r>
        <w:rPr>
          <w:lang w:val="en-NZ"/>
        </w:rPr>
        <w:t xml:space="preserve"> down that way, which is a steakhouse and bar.  </w:t>
      </w:r>
      <w:r w:rsidR="0095792B">
        <w:rPr>
          <w:lang w:val="en-NZ"/>
        </w:rPr>
        <w:t>If you had booked I could have offered you an evening meal</w:t>
      </w:r>
      <w:r w:rsidR="00084F28">
        <w:rPr>
          <w:lang w:val="en-NZ"/>
        </w:rPr>
        <w:t>, right here in my dining room</w:t>
      </w:r>
      <w:r w:rsidR="0095792B">
        <w:rPr>
          <w:lang w:val="en-NZ"/>
        </w:rPr>
        <w:t xml:space="preserve">.”  </w:t>
      </w:r>
    </w:p>
    <w:p w14:paraId="00CBF679" w14:textId="2BBB3E26" w:rsidR="0095792B" w:rsidRDefault="0095792B">
      <w:pPr>
        <w:rPr>
          <w:lang w:val="en-NZ"/>
        </w:rPr>
      </w:pPr>
    </w:p>
    <w:p w14:paraId="494C0881" w14:textId="78E915AE" w:rsidR="0095792B" w:rsidRDefault="0095792B">
      <w:pPr>
        <w:rPr>
          <w:lang w:val="en-NZ"/>
        </w:rPr>
      </w:pPr>
      <w:r>
        <w:rPr>
          <w:lang w:val="en-NZ"/>
        </w:rPr>
        <w:t xml:space="preserve">“We wouldn’t trouble you,” I said.  </w:t>
      </w:r>
      <w:r w:rsidR="00084F28">
        <w:rPr>
          <w:lang w:val="en-NZ"/>
        </w:rPr>
        <w:t xml:space="preserve">“Maybe next visit.”  </w:t>
      </w:r>
      <w:r>
        <w:rPr>
          <w:lang w:val="en-NZ"/>
        </w:rPr>
        <w:t>She smiled a</w:t>
      </w:r>
      <w:r w:rsidR="00084F28">
        <w:rPr>
          <w:lang w:val="en-NZ"/>
        </w:rPr>
        <w:t>s she</w:t>
      </w:r>
      <w:r>
        <w:rPr>
          <w:lang w:val="en-NZ"/>
        </w:rPr>
        <w:t xml:space="preserve"> left us.</w:t>
      </w:r>
    </w:p>
    <w:p w14:paraId="60B7EAF7" w14:textId="0ABDFCA5" w:rsidR="0095792B" w:rsidRDefault="0095792B">
      <w:pPr>
        <w:rPr>
          <w:lang w:val="en-NZ"/>
        </w:rPr>
      </w:pPr>
    </w:p>
    <w:p w14:paraId="35920389" w14:textId="6DD3DF55" w:rsidR="0095792B" w:rsidRDefault="0095792B">
      <w:pPr>
        <w:rPr>
          <w:lang w:val="en-NZ"/>
        </w:rPr>
      </w:pPr>
      <w:r>
        <w:rPr>
          <w:lang w:val="en-NZ"/>
        </w:rPr>
        <w:t>“Are you up for a beer and a drag show at the local steakhouse?” I challenged.</w:t>
      </w:r>
    </w:p>
    <w:p w14:paraId="742BB789" w14:textId="4C2D061E" w:rsidR="0095792B" w:rsidRDefault="0095792B">
      <w:pPr>
        <w:rPr>
          <w:lang w:val="en-NZ"/>
        </w:rPr>
      </w:pPr>
    </w:p>
    <w:p w14:paraId="765096C5" w14:textId="2D87166F" w:rsidR="0095792B" w:rsidRDefault="0095792B">
      <w:pPr>
        <w:rPr>
          <w:lang w:val="en-NZ"/>
        </w:rPr>
      </w:pPr>
      <w:r>
        <w:rPr>
          <w:lang w:val="en-NZ"/>
        </w:rPr>
        <w:t xml:space="preserve">“I am looking forward to it,” said Callum.  And Rohan just smiled.  </w:t>
      </w:r>
      <w:r w:rsidR="00084F28">
        <w:rPr>
          <w:lang w:val="en-NZ"/>
        </w:rPr>
        <w:t xml:space="preserve">It seemed that we might have </w:t>
      </w:r>
      <w:r>
        <w:rPr>
          <w:lang w:val="en-NZ"/>
        </w:rPr>
        <w:t>an interesting evening</w:t>
      </w:r>
      <w:r w:rsidR="00084F28">
        <w:rPr>
          <w:lang w:val="en-NZ"/>
        </w:rPr>
        <w:t xml:space="preserve"> ahead of us</w:t>
      </w:r>
      <w:r>
        <w:rPr>
          <w:lang w:val="en-NZ"/>
        </w:rPr>
        <w:t>, once we had all showered and changed.</w:t>
      </w:r>
    </w:p>
    <w:p w14:paraId="0F0778D4" w14:textId="77777777" w:rsidR="00463782" w:rsidRDefault="00463782">
      <w:pPr>
        <w:rPr>
          <w:lang w:val="en-NZ"/>
        </w:rPr>
      </w:pPr>
    </w:p>
    <w:p w14:paraId="38DB3872" w14:textId="1D23F73E" w:rsidR="00463782" w:rsidRDefault="0095792B">
      <w:pPr>
        <w:rPr>
          <w:lang w:val="en-NZ"/>
        </w:rPr>
      </w:pPr>
      <w:r>
        <w:rPr>
          <w:lang w:val="en-NZ"/>
        </w:rPr>
        <w:t xml:space="preserve">We </w:t>
      </w:r>
      <w:r w:rsidR="00084F28">
        <w:rPr>
          <w:lang w:val="en-NZ"/>
        </w:rPr>
        <w:t xml:space="preserve">walked down the road </w:t>
      </w:r>
      <w:r>
        <w:rPr>
          <w:lang w:val="en-NZ"/>
        </w:rPr>
        <w:t>to “The Triton Grill”</w:t>
      </w:r>
      <w:r w:rsidR="00084F28">
        <w:rPr>
          <w:lang w:val="en-NZ"/>
        </w:rPr>
        <w:t>.  Nowhere was too far away in this town.  We could hear the music as we rounded the bend that separated it from the town.  It was the first modern building we had seen in Triton, but as we later found it, it incorporated some of what was left from the old dye factory.</w:t>
      </w:r>
    </w:p>
    <w:p w14:paraId="2A26C2F4" w14:textId="2C11C53C" w:rsidR="00463782" w:rsidRDefault="00463782">
      <w:pPr>
        <w:rPr>
          <w:lang w:val="en-NZ"/>
        </w:rPr>
      </w:pPr>
    </w:p>
    <w:p w14:paraId="40C86A49" w14:textId="4C1B2484" w:rsidR="00463782" w:rsidRDefault="00084F28">
      <w:pPr>
        <w:rPr>
          <w:lang w:val="en-NZ"/>
        </w:rPr>
      </w:pPr>
      <w:r>
        <w:rPr>
          <w:lang w:val="en-NZ"/>
        </w:rPr>
        <w:t xml:space="preserve">Inside it was warm and inviting, with the smell of barbequed meet and </w:t>
      </w:r>
      <w:proofErr w:type="spellStart"/>
      <w:r>
        <w:rPr>
          <w:lang w:val="en-NZ"/>
        </w:rPr>
        <w:t>smokey</w:t>
      </w:r>
      <w:proofErr w:type="spellEnd"/>
      <w:r>
        <w:rPr>
          <w:lang w:val="en-NZ"/>
        </w:rPr>
        <w:t xml:space="preserve"> liquor filling the room.  There were a good number of people there</w:t>
      </w:r>
      <w:r w:rsidR="00B55F2A">
        <w:rPr>
          <w:lang w:val="en-NZ"/>
        </w:rPr>
        <w:t>.  Some couples sharing tables along the wall, a large family group on a more central table, and a group of five guys at the bar.  Behind the bar was a bartender assisted by two very attractive young women working the tables.</w:t>
      </w:r>
    </w:p>
    <w:p w14:paraId="14CA2F89" w14:textId="2B8E4DB9" w:rsidR="00B55F2A" w:rsidRDefault="00B55F2A">
      <w:pPr>
        <w:rPr>
          <w:lang w:val="en-NZ"/>
        </w:rPr>
      </w:pPr>
    </w:p>
    <w:p w14:paraId="0D487978" w14:textId="228D4940" w:rsidR="00B55F2A" w:rsidRDefault="00B55F2A">
      <w:pPr>
        <w:rPr>
          <w:lang w:val="en-NZ"/>
        </w:rPr>
      </w:pPr>
      <w:r>
        <w:rPr>
          <w:lang w:val="en-NZ"/>
        </w:rPr>
        <w:t>“They can’t be guys?” said Callum.</w:t>
      </w:r>
    </w:p>
    <w:p w14:paraId="213FE070" w14:textId="2A91E767" w:rsidR="00B55F2A" w:rsidRDefault="00B55F2A">
      <w:pPr>
        <w:rPr>
          <w:lang w:val="en-NZ"/>
        </w:rPr>
      </w:pPr>
    </w:p>
    <w:p w14:paraId="3A673588" w14:textId="7E3BBABB" w:rsidR="00B55F2A" w:rsidRDefault="00B55F2A">
      <w:pPr>
        <w:rPr>
          <w:lang w:val="en-NZ"/>
        </w:rPr>
      </w:pPr>
      <w:r>
        <w:rPr>
          <w:lang w:val="en-NZ"/>
        </w:rPr>
        <w:t>“Well if they’re not children, old ladies or visitors, I guess they must be,” said Rohan.  It seemed hard to believe.</w:t>
      </w:r>
    </w:p>
    <w:p w14:paraId="72C0F615" w14:textId="6FAD7644" w:rsidR="00B55F2A" w:rsidRDefault="00B55F2A">
      <w:pPr>
        <w:rPr>
          <w:lang w:val="en-NZ"/>
        </w:rPr>
      </w:pPr>
    </w:p>
    <w:p w14:paraId="6C9F0B9B" w14:textId="08879E43" w:rsidR="00B55F2A" w:rsidRDefault="000B4551">
      <w:pPr>
        <w:rPr>
          <w:lang w:val="en-NZ"/>
        </w:rPr>
      </w:pPr>
      <w:r>
        <w:rPr>
          <w:lang w:val="en-NZ"/>
        </w:rPr>
        <w:t xml:space="preserve">We went up the bar and ordered 3 beers.  For a while we just found ourselves staring at </w:t>
      </w:r>
      <w:proofErr w:type="gramStart"/>
      <w:r>
        <w:rPr>
          <w:lang w:val="en-NZ"/>
        </w:rPr>
        <w:t>all of</w:t>
      </w:r>
      <w:proofErr w:type="gramEnd"/>
      <w:r>
        <w:rPr>
          <w:lang w:val="en-NZ"/>
        </w:rPr>
        <w:t xml:space="preserve"> the women in the bar.  Maybe 7 customers and 2 staff.  All apparently women, but (we agreed) very possibly they were all once men.  Then 3 more came in together, to further add to our confusion.</w:t>
      </w:r>
    </w:p>
    <w:p w14:paraId="3E391347" w14:textId="51AA59FF" w:rsidR="000B4551" w:rsidRDefault="000B4551">
      <w:pPr>
        <w:rPr>
          <w:lang w:val="en-NZ"/>
        </w:rPr>
      </w:pPr>
    </w:p>
    <w:p w14:paraId="0F4B6CD2" w14:textId="5BF93987" w:rsidR="000B4551" w:rsidRDefault="000B4551">
      <w:pPr>
        <w:rPr>
          <w:lang w:val="en-NZ"/>
        </w:rPr>
      </w:pPr>
      <w:r>
        <w:rPr>
          <w:lang w:val="en-NZ"/>
        </w:rPr>
        <w:t xml:space="preserve">At the front of the group was </w:t>
      </w:r>
      <w:r w:rsidR="009161C6">
        <w:rPr>
          <w:lang w:val="en-NZ"/>
        </w:rPr>
        <w:t xml:space="preserve">the girl that we came to know was Sammi – big dark hair and brown eyes that screamed for sex, on a body that was sculpted by fantasy.  Following her was Alma, her colleague </w:t>
      </w:r>
      <w:r w:rsidR="009161C6">
        <w:rPr>
          <w:lang w:val="en-NZ"/>
        </w:rPr>
        <w:lastRenderedPageBreak/>
        <w:t>from the beauty shop, blond and gorgeous, and Jill the pretty waitress from the coffee shop now dressed to kill.</w:t>
      </w:r>
    </w:p>
    <w:p w14:paraId="1926B721" w14:textId="0F2950B1" w:rsidR="000B4551" w:rsidRDefault="000B4551">
      <w:pPr>
        <w:rPr>
          <w:lang w:val="en-NZ"/>
        </w:rPr>
      </w:pPr>
    </w:p>
    <w:p w14:paraId="3F095551" w14:textId="139C00FC" w:rsidR="009161C6" w:rsidRDefault="009161C6">
      <w:pPr>
        <w:rPr>
          <w:lang w:val="en-NZ"/>
        </w:rPr>
      </w:pPr>
      <w:r>
        <w:rPr>
          <w:lang w:val="en-NZ"/>
        </w:rPr>
        <w:t>It was as if the 5 guys at the end of the bar had been waiting for this moment, turning to gape, but Sammi just surveyed them disdainfully and walked over towards us.</w:t>
      </w:r>
    </w:p>
    <w:p w14:paraId="3FB935C9" w14:textId="547780D5" w:rsidR="00B55F2A" w:rsidRDefault="00B55F2A">
      <w:pPr>
        <w:rPr>
          <w:lang w:val="en-NZ"/>
        </w:rPr>
      </w:pPr>
    </w:p>
    <w:p w14:paraId="0796509C" w14:textId="32AE355F" w:rsidR="00B55F2A" w:rsidRDefault="009161C6">
      <w:pPr>
        <w:rPr>
          <w:lang w:val="en-NZ"/>
        </w:rPr>
      </w:pPr>
      <w:r>
        <w:rPr>
          <w:lang w:val="en-NZ"/>
        </w:rPr>
        <w:t>“New boys in town,” she said.  It was not a question.  She thrust out a hand armed with bright red talons.  It was held forward a little too high to shake, so Callum read the signal, took it and kissed it without taking his eyes off hers.</w:t>
      </w:r>
    </w:p>
    <w:p w14:paraId="604253E7" w14:textId="6B99AF50" w:rsidR="009161C6" w:rsidRDefault="009161C6">
      <w:pPr>
        <w:rPr>
          <w:lang w:val="en-NZ"/>
        </w:rPr>
      </w:pPr>
    </w:p>
    <w:p w14:paraId="01E78D92" w14:textId="323C0624" w:rsidR="009161C6" w:rsidRDefault="009161C6">
      <w:pPr>
        <w:rPr>
          <w:lang w:val="en-NZ"/>
        </w:rPr>
      </w:pPr>
      <w:r>
        <w:rPr>
          <w:lang w:val="en-NZ"/>
        </w:rPr>
        <w:t>“Callum,” he said.  He ignored us.</w:t>
      </w:r>
    </w:p>
    <w:p w14:paraId="43C4705D" w14:textId="62177F18" w:rsidR="009161C6" w:rsidRDefault="009161C6">
      <w:pPr>
        <w:rPr>
          <w:lang w:val="en-NZ"/>
        </w:rPr>
      </w:pPr>
    </w:p>
    <w:p w14:paraId="3A73975B" w14:textId="0DD9E5F1" w:rsidR="009161C6" w:rsidRDefault="009161C6">
      <w:pPr>
        <w:rPr>
          <w:lang w:val="en-NZ"/>
        </w:rPr>
      </w:pPr>
      <w:r>
        <w:rPr>
          <w:lang w:val="en-NZ"/>
        </w:rPr>
        <w:t>“Sammi,” she responded.  “my pals Alma, and Jill.</w:t>
      </w:r>
      <w:r w:rsidR="008E2FD9">
        <w:rPr>
          <w:lang w:val="en-NZ"/>
        </w:rPr>
        <w:t xml:space="preserve">  We all like Mint Juleps</w:t>
      </w:r>
      <w:r w:rsidR="008476F5">
        <w:rPr>
          <w:lang w:val="en-NZ"/>
        </w:rPr>
        <w:t>.</w:t>
      </w:r>
      <w:r>
        <w:rPr>
          <w:lang w:val="en-NZ"/>
        </w:rPr>
        <w:t>”</w:t>
      </w:r>
      <w:r w:rsidR="008476F5">
        <w:rPr>
          <w:lang w:val="en-NZ"/>
        </w:rPr>
        <w:t xml:space="preserve">  There it was.  Callum ordered the drinks.</w:t>
      </w:r>
    </w:p>
    <w:p w14:paraId="72821D38" w14:textId="04A7F485" w:rsidR="00B55F2A" w:rsidRDefault="00B55F2A">
      <w:pPr>
        <w:rPr>
          <w:lang w:val="en-NZ"/>
        </w:rPr>
      </w:pPr>
    </w:p>
    <w:p w14:paraId="3A5C3981" w14:textId="03F22993" w:rsidR="00B55F2A" w:rsidRDefault="008476F5">
      <w:pPr>
        <w:rPr>
          <w:lang w:val="en-NZ"/>
        </w:rPr>
      </w:pPr>
      <w:r>
        <w:rPr>
          <w:lang w:val="en-NZ"/>
        </w:rPr>
        <w:t xml:space="preserve">The truth of it is that Callum was always going to get with Sammi.  Neither Rohan nor </w:t>
      </w:r>
      <w:proofErr w:type="gramStart"/>
      <w:r>
        <w:rPr>
          <w:lang w:val="en-NZ"/>
        </w:rPr>
        <w:t>me</w:t>
      </w:r>
      <w:proofErr w:type="gramEnd"/>
      <w:r>
        <w:rPr>
          <w:lang w:val="en-NZ"/>
        </w:rPr>
        <w:t xml:space="preserve"> were much chop in the flirtation department.  That was Callum’s thing.  I suppose the</w:t>
      </w:r>
      <w:r w:rsidR="00F15523">
        <w:rPr>
          <w:lang w:val="en-NZ"/>
        </w:rPr>
        <w:t xml:space="preserve"> only surprise was that he did not seem to care that Sammi had once been a man, or maybe still was, despite the otherwise perfect body.</w:t>
      </w:r>
    </w:p>
    <w:p w14:paraId="7C3197A2" w14:textId="15931AA4" w:rsidR="00F15523" w:rsidRDefault="00F15523">
      <w:pPr>
        <w:rPr>
          <w:lang w:val="en-NZ"/>
        </w:rPr>
      </w:pPr>
    </w:p>
    <w:p w14:paraId="178FC41A" w14:textId="520A7B5A" w:rsidR="00F15523" w:rsidRDefault="00F15523">
      <w:pPr>
        <w:rPr>
          <w:lang w:val="en-NZ"/>
        </w:rPr>
      </w:pPr>
      <w:r>
        <w:rPr>
          <w:lang w:val="en-NZ"/>
        </w:rPr>
        <w:t>That left me with</w:t>
      </w:r>
      <w:r w:rsidR="0060718D">
        <w:rPr>
          <w:lang w:val="en-NZ"/>
        </w:rPr>
        <w:t xml:space="preserve"> Alma, and Rohan with Jill.</w:t>
      </w:r>
    </w:p>
    <w:p w14:paraId="1BF6BA76" w14:textId="635C123D" w:rsidR="00E76D2B" w:rsidRDefault="00E76D2B">
      <w:pPr>
        <w:rPr>
          <w:lang w:val="en-NZ"/>
        </w:rPr>
      </w:pPr>
    </w:p>
    <w:p w14:paraId="5E34920A" w14:textId="1FC2ADB3" w:rsidR="00E76D2B" w:rsidRDefault="00E76D2B">
      <w:pPr>
        <w:rPr>
          <w:lang w:val="en-NZ"/>
        </w:rPr>
      </w:pPr>
      <w:r>
        <w:rPr>
          <w:lang w:val="en-NZ"/>
        </w:rPr>
        <w:t>We shared a meal the six of us – or should I say that three couples shared a table.  Callum and Sammi were getting physical, but Jill and Rohan, and Alma and me, were just talking.  The truth is that Alma was not only beautiful, but she was intelligent and funny too.</w:t>
      </w:r>
    </w:p>
    <w:p w14:paraId="0A8E7982" w14:textId="16D81CA9" w:rsidR="00E76D2B" w:rsidRDefault="00E76D2B">
      <w:pPr>
        <w:rPr>
          <w:lang w:val="en-NZ"/>
        </w:rPr>
      </w:pPr>
    </w:p>
    <w:p w14:paraId="36809560" w14:textId="77777777" w:rsidR="00E76D2B" w:rsidRDefault="00E76D2B">
      <w:pPr>
        <w:rPr>
          <w:lang w:val="en-NZ"/>
        </w:rPr>
      </w:pPr>
      <w:r>
        <w:rPr>
          <w:lang w:val="en-NZ"/>
        </w:rPr>
        <w:t xml:space="preserve">“I came here originally, to get help with my transition.  A </w:t>
      </w:r>
      <w:proofErr w:type="spellStart"/>
      <w:r>
        <w:rPr>
          <w:lang w:val="en-NZ"/>
        </w:rPr>
        <w:t>Turnovsky</w:t>
      </w:r>
      <w:proofErr w:type="spellEnd"/>
      <w:r>
        <w:rPr>
          <w:lang w:val="en-NZ"/>
        </w:rPr>
        <w:t xml:space="preserve"> scholarship it is called,” she explained.  “I wanted to be able to pass as female without suffering abuse while I stumbled through it all.”</w:t>
      </w:r>
    </w:p>
    <w:p w14:paraId="5FCA7B35" w14:textId="77777777" w:rsidR="00E76D2B" w:rsidRDefault="00E76D2B">
      <w:pPr>
        <w:rPr>
          <w:lang w:val="en-NZ"/>
        </w:rPr>
      </w:pPr>
    </w:p>
    <w:p w14:paraId="68A1AF26" w14:textId="2E69A26A" w:rsidR="00E76D2B" w:rsidRDefault="00E76D2B">
      <w:pPr>
        <w:rPr>
          <w:lang w:val="en-NZ"/>
        </w:rPr>
      </w:pPr>
      <w:r>
        <w:rPr>
          <w:lang w:val="en-NZ"/>
        </w:rPr>
        <w:t>“I cannot believe that you doubted yourself,” I said.  “Nobody would guess that you are not a woman.  Nobody.  Certainly not now.  You don’t have to stay.”</w:t>
      </w:r>
    </w:p>
    <w:p w14:paraId="4A4173BD" w14:textId="77777777" w:rsidR="00E76D2B" w:rsidRDefault="00E76D2B">
      <w:pPr>
        <w:rPr>
          <w:lang w:val="en-NZ"/>
        </w:rPr>
      </w:pPr>
    </w:p>
    <w:p w14:paraId="6462504E" w14:textId="77777777" w:rsidR="00E76D2B" w:rsidRDefault="00E76D2B">
      <w:pPr>
        <w:rPr>
          <w:lang w:val="en-NZ"/>
        </w:rPr>
      </w:pPr>
      <w:r>
        <w:rPr>
          <w:lang w:val="en-NZ"/>
        </w:rPr>
        <w:t xml:space="preserve">“You’re right,” she said.  “But now I am returning the </w:t>
      </w:r>
      <w:proofErr w:type="spellStart"/>
      <w:r>
        <w:rPr>
          <w:lang w:val="en-NZ"/>
        </w:rPr>
        <w:t>favor</w:t>
      </w:r>
      <w:proofErr w:type="spellEnd"/>
      <w:r>
        <w:rPr>
          <w:lang w:val="en-NZ"/>
        </w:rPr>
        <w:t>.  I am helping others.  The truth is that our shampoo girl has completed her papers and can step up to replace me in a few weeks.  Once a replacement for her is found, I am free to take on the world.”</w:t>
      </w:r>
    </w:p>
    <w:p w14:paraId="31B9D3FB" w14:textId="77777777" w:rsidR="00E76D2B" w:rsidRDefault="00E76D2B">
      <w:pPr>
        <w:rPr>
          <w:lang w:val="en-NZ"/>
        </w:rPr>
      </w:pPr>
    </w:p>
    <w:p w14:paraId="70DBDC1F" w14:textId="77777777" w:rsidR="00E76D2B" w:rsidRDefault="00E76D2B">
      <w:pPr>
        <w:rPr>
          <w:lang w:val="en-NZ"/>
        </w:rPr>
      </w:pPr>
      <w:r>
        <w:rPr>
          <w:lang w:val="en-NZ"/>
        </w:rPr>
        <w:t>“What are you looking for in life?” I asked.</w:t>
      </w:r>
    </w:p>
    <w:p w14:paraId="217E8F11" w14:textId="77777777" w:rsidR="00E76D2B" w:rsidRDefault="00E76D2B">
      <w:pPr>
        <w:rPr>
          <w:lang w:val="en-NZ"/>
        </w:rPr>
      </w:pPr>
    </w:p>
    <w:p w14:paraId="1F4366D5" w14:textId="77777777" w:rsidR="00E76D2B" w:rsidRDefault="00E76D2B">
      <w:pPr>
        <w:rPr>
          <w:lang w:val="en-NZ"/>
        </w:rPr>
      </w:pPr>
      <w:r>
        <w:rPr>
          <w:lang w:val="en-NZ"/>
        </w:rPr>
        <w:t>“To complete my transition and to find a husband,” she said.  “Somebody who adores me and will do anything I ask of them.  If there is such a person.”</w:t>
      </w:r>
    </w:p>
    <w:p w14:paraId="02F614E3" w14:textId="77777777" w:rsidR="00E76D2B" w:rsidRDefault="00E76D2B">
      <w:pPr>
        <w:rPr>
          <w:lang w:val="en-NZ"/>
        </w:rPr>
      </w:pPr>
    </w:p>
    <w:p w14:paraId="6D8ED0A2" w14:textId="0E57D7BE" w:rsidR="00A956A2" w:rsidRDefault="00A956A2">
      <w:pPr>
        <w:rPr>
          <w:lang w:val="en-NZ"/>
        </w:rPr>
      </w:pPr>
      <w:r>
        <w:rPr>
          <w:lang w:val="en-NZ"/>
        </w:rPr>
        <w:t>We must have talked for a while, and intently, because before we knew it we were the last two people in the bar and it was ready to close.  It was a Tuesday night after all.</w:t>
      </w:r>
    </w:p>
    <w:p w14:paraId="1FD01F92" w14:textId="77777777" w:rsidR="00A956A2" w:rsidRDefault="00A956A2">
      <w:pPr>
        <w:rPr>
          <w:lang w:val="en-NZ"/>
        </w:rPr>
      </w:pPr>
    </w:p>
    <w:p w14:paraId="28499535" w14:textId="77777777" w:rsidR="00A956A2" w:rsidRDefault="00A956A2">
      <w:pPr>
        <w:rPr>
          <w:lang w:val="en-NZ"/>
        </w:rPr>
      </w:pPr>
      <w:r>
        <w:rPr>
          <w:lang w:val="en-NZ"/>
        </w:rPr>
        <w:t>“Where are you staying?” she asked.</w:t>
      </w:r>
    </w:p>
    <w:p w14:paraId="27C6638C" w14:textId="77777777" w:rsidR="00A956A2" w:rsidRDefault="00A956A2">
      <w:pPr>
        <w:rPr>
          <w:lang w:val="en-NZ"/>
        </w:rPr>
      </w:pPr>
    </w:p>
    <w:p w14:paraId="7BD04E37" w14:textId="6AC9F312" w:rsidR="00E76D2B" w:rsidRDefault="00A956A2">
      <w:pPr>
        <w:rPr>
          <w:lang w:val="en-NZ"/>
        </w:rPr>
      </w:pPr>
      <w:r>
        <w:rPr>
          <w:lang w:val="en-NZ"/>
        </w:rPr>
        <w:t>“At the woodshed behind</w:t>
      </w:r>
      <w:r w:rsidRPr="00A956A2">
        <w:rPr>
          <w:lang w:val="en-NZ"/>
        </w:rPr>
        <w:t xml:space="preserve"> </w:t>
      </w:r>
      <w:r>
        <w:rPr>
          <w:lang w:val="en-NZ"/>
        </w:rPr>
        <w:t>Dewhurst Mansion,” I said.</w:t>
      </w:r>
    </w:p>
    <w:p w14:paraId="607ED699" w14:textId="7CFB9C7F" w:rsidR="00A956A2" w:rsidRDefault="00A956A2">
      <w:pPr>
        <w:rPr>
          <w:lang w:val="en-NZ"/>
        </w:rPr>
      </w:pPr>
    </w:p>
    <w:p w14:paraId="5BAFAA13" w14:textId="33F4A2B6" w:rsidR="00A956A2" w:rsidRDefault="00A956A2">
      <w:pPr>
        <w:rPr>
          <w:lang w:val="en-NZ"/>
        </w:rPr>
      </w:pPr>
      <w:r>
        <w:rPr>
          <w:lang w:val="en-NZ"/>
        </w:rPr>
        <w:t xml:space="preserve">“Not the </w:t>
      </w:r>
      <w:proofErr w:type="spellStart"/>
      <w:r>
        <w:rPr>
          <w:lang w:val="en-NZ"/>
        </w:rPr>
        <w:t>flashest</w:t>
      </w:r>
      <w:proofErr w:type="spellEnd"/>
      <w:r>
        <w:rPr>
          <w:lang w:val="en-NZ"/>
        </w:rPr>
        <w:t xml:space="preserve"> place in town,” she said.  “But Polly keeps a good house.  She was a </w:t>
      </w:r>
      <w:proofErr w:type="gramStart"/>
      <w:r>
        <w:rPr>
          <w:lang w:val="en-NZ"/>
        </w:rPr>
        <w:t>special forces</w:t>
      </w:r>
      <w:proofErr w:type="gramEnd"/>
      <w:r>
        <w:rPr>
          <w:lang w:val="en-NZ"/>
        </w:rPr>
        <w:t xml:space="preserve"> soldier you know.  Tough as they come.  I am sure she still is, but pretty as well, now.”</w:t>
      </w:r>
    </w:p>
    <w:p w14:paraId="4B12FAB5" w14:textId="3228BC62" w:rsidR="00A956A2" w:rsidRDefault="00A956A2">
      <w:pPr>
        <w:rPr>
          <w:lang w:val="en-NZ"/>
        </w:rPr>
      </w:pPr>
    </w:p>
    <w:p w14:paraId="5FCFD224" w14:textId="7CEC5C56" w:rsidR="00A956A2" w:rsidRDefault="00A956A2">
      <w:pPr>
        <w:rPr>
          <w:lang w:val="en-NZ"/>
        </w:rPr>
      </w:pPr>
      <w:r>
        <w:rPr>
          <w:lang w:val="en-NZ"/>
        </w:rPr>
        <w:t xml:space="preserve">“I would love to invite you back,” I said.  “But I am not only embarrassed about the room.  I am sorry to say it, but I don’t think that I can get past the whole … trans thing.  I am just an </w:t>
      </w:r>
      <w:proofErr w:type="gramStart"/>
      <w:r>
        <w:rPr>
          <w:lang w:val="en-NZ"/>
        </w:rPr>
        <w:t>old fashioned</w:t>
      </w:r>
      <w:proofErr w:type="gramEnd"/>
      <w:r>
        <w:rPr>
          <w:lang w:val="en-NZ"/>
        </w:rPr>
        <w:t xml:space="preserve"> guy, I suppose – straight and staid.  I hope that you understand.”</w:t>
      </w:r>
    </w:p>
    <w:p w14:paraId="129F5943" w14:textId="0630294C" w:rsidR="00A956A2" w:rsidRDefault="00A956A2">
      <w:pPr>
        <w:rPr>
          <w:lang w:val="en-NZ"/>
        </w:rPr>
      </w:pPr>
    </w:p>
    <w:p w14:paraId="00AD06CE" w14:textId="70935786" w:rsidR="00A956A2" w:rsidRDefault="00A956A2">
      <w:pPr>
        <w:rPr>
          <w:lang w:val="en-NZ"/>
        </w:rPr>
      </w:pPr>
      <w:r>
        <w:rPr>
          <w:lang w:val="en-NZ"/>
        </w:rPr>
        <w:t>“I hope that won’t stop you from walking me home”, she said.  “My place is not far from the Mansion.”</w:t>
      </w:r>
    </w:p>
    <w:p w14:paraId="2C276231" w14:textId="5F91AADC" w:rsidR="00B55F2A" w:rsidRDefault="00B55F2A">
      <w:pPr>
        <w:rPr>
          <w:lang w:val="en-NZ"/>
        </w:rPr>
      </w:pPr>
    </w:p>
    <w:p w14:paraId="7254AB6F" w14:textId="115C7105" w:rsidR="00A956A2" w:rsidRDefault="00A956A2">
      <w:pPr>
        <w:rPr>
          <w:lang w:val="en-NZ"/>
        </w:rPr>
      </w:pPr>
      <w:r>
        <w:rPr>
          <w:lang w:val="en-NZ"/>
        </w:rPr>
        <w:t>The barkeeper closed the door behind us and bolted it.  The night was still and only a sliver of moon was enough for us to see our way back to the lamps of Main Street.</w:t>
      </w:r>
    </w:p>
    <w:p w14:paraId="37BB3D94" w14:textId="2536363A" w:rsidR="00A956A2" w:rsidRDefault="00A956A2">
      <w:pPr>
        <w:rPr>
          <w:lang w:val="en-NZ"/>
        </w:rPr>
      </w:pPr>
    </w:p>
    <w:p w14:paraId="2BCB1248" w14:textId="3A9A49B7" w:rsidR="00A956A2" w:rsidRDefault="00A956A2">
      <w:pPr>
        <w:rPr>
          <w:lang w:val="en-NZ"/>
        </w:rPr>
      </w:pPr>
      <w:r>
        <w:rPr>
          <w:lang w:val="en-NZ"/>
        </w:rPr>
        <w:t xml:space="preserve">We got to her place only a few minutes later.  </w:t>
      </w:r>
      <w:r w:rsidR="009915EC">
        <w:rPr>
          <w:lang w:val="en-NZ"/>
        </w:rPr>
        <w:t>We stopped and looked at one another in the moonlight.  She said: “We Mr Straight and Staid, I hope that you find love.  Just remember that it is the person that you fall in love with, not the genitals.”</w:t>
      </w:r>
    </w:p>
    <w:p w14:paraId="4C0AD236" w14:textId="562F4E90" w:rsidR="009915EC" w:rsidRDefault="009915EC">
      <w:pPr>
        <w:rPr>
          <w:lang w:val="en-NZ"/>
        </w:rPr>
      </w:pPr>
    </w:p>
    <w:p w14:paraId="6FE5C832" w14:textId="72AB966E" w:rsidR="009915EC" w:rsidRDefault="009915EC">
      <w:pPr>
        <w:rPr>
          <w:lang w:val="en-NZ"/>
        </w:rPr>
      </w:pPr>
      <w:r>
        <w:rPr>
          <w:lang w:val="en-NZ"/>
        </w:rPr>
        <w:t>She kissed me on the cheek.  It was so tender that I think my heart skipped a beat.  I am not talking about love or even desire, it was just that she was putting a period at the end of what she had just said.  I could have fallen in love with her.</w:t>
      </w:r>
    </w:p>
    <w:p w14:paraId="3BB6FDE9" w14:textId="7637A889" w:rsidR="009915EC" w:rsidRDefault="009915EC">
      <w:pPr>
        <w:rPr>
          <w:lang w:val="en-NZ"/>
        </w:rPr>
      </w:pPr>
    </w:p>
    <w:p w14:paraId="50498841" w14:textId="6B64EBE0" w:rsidR="009915EC" w:rsidRDefault="009915EC">
      <w:pPr>
        <w:rPr>
          <w:lang w:val="en-NZ"/>
        </w:rPr>
      </w:pPr>
      <w:r>
        <w:rPr>
          <w:lang w:val="en-NZ"/>
        </w:rPr>
        <w:t>When I got back to the Woodshed I was alone.  I got into bed, but I lay awake.</w:t>
      </w:r>
    </w:p>
    <w:p w14:paraId="19B9F081" w14:textId="0D4C4FB8" w:rsidR="009915EC" w:rsidRDefault="009915EC">
      <w:pPr>
        <w:rPr>
          <w:lang w:val="en-NZ"/>
        </w:rPr>
      </w:pPr>
    </w:p>
    <w:p w14:paraId="439B0AEE" w14:textId="240236B5" w:rsidR="009915EC" w:rsidRDefault="009915EC">
      <w:pPr>
        <w:rPr>
          <w:lang w:val="en-NZ"/>
        </w:rPr>
      </w:pPr>
      <w:r>
        <w:rPr>
          <w:lang w:val="en-NZ"/>
        </w:rPr>
        <w:t>It would have been more than an hour later when Callum got in.  He whispered: “Are you awake, Bud?”</w:t>
      </w:r>
    </w:p>
    <w:p w14:paraId="03F97308" w14:textId="13BEB301" w:rsidR="009915EC" w:rsidRDefault="009915EC">
      <w:pPr>
        <w:rPr>
          <w:lang w:val="en-NZ"/>
        </w:rPr>
      </w:pPr>
    </w:p>
    <w:p w14:paraId="15E5F094" w14:textId="787B9145" w:rsidR="009915EC" w:rsidRDefault="009915EC">
      <w:pPr>
        <w:rPr>
          <w:lang w:val="en-NZ"/>
        </w:rPr>
      </w:pPr>
      <w:r>
        <w:rPr>
          <w:lang w:val="en-NZ"/>
        </w:rPr>
        <w:t>I grunted in the affirmative.  It was clear that he wanted to talk.  I would have preferred not to hear.</w:t>
      </w:r>
    </w:p>
    <w:p w14:paraId="37810039" w14:textId="6AF263CB" w:rsidR="009915EC" w:rsidRDefault="009915EC">
      <w:pPr>
        <w:rPr>
          <w:lang w:val="en-NZ"/>
        </w:rPr>
      </w:pPr>
    </w:p>
    <w:p w14:paraId="6FEB61D2" w14:textId="6E6A3F6E" w:rsidR="009915EC" w:rsidRDefault="009915EC">
      <w:pPr>
        <w:rPr>
          <w:lang w:val="en-NZ"/>
        </w:rPr>
      </w:pPr>
      <w:r>
        <w:rPr>
          <w:lang w:val="en-NZ"/>
        </w:rPr>
        <w:t>“That was the best sex I have ever had in my life,” he said.</w:t>
      </w:r>
    </w:p>
    <w:p w14:paraId="7D1063E1" w14:textId="78D4B7EE" w:rsidR="009915EC" w:rsidRDefault="009915EC">
      <w:pPr>
        <w:rPr>
          <w:lang w:val="en-NZ"/>
        </w:rPr>
      </w:pPr>
    </w:p>
    <w:p w14:paraId="13A115C8" w14:textId="11790ED9" w:rsidR="009915EC" w:rsidRDefault="009915EC">
      <w:pPr>
        <w:rPr>
          <w:lang w:val="en-NZ"/>
        </w:rPr>
      </w:pPr>
      <w:r>
        <w:rPr>
          <w:lang w:val="en-NZ"/>
        </w:rPr>
        <w:t xml:space="preserve">Now, I could have asked “what kind of sex are we talking about?”  I wanted to know, but I did not want to hear him describe some lurid escapade with him poking his dick into a lubricated asshole.  </w:t>
      </w:r>
      <w:proofErr w:type="gramStart"/>
      <w:r>
        <w:rPr>
          <w:lang w:val="en-NZ"/>
        </w:rPr>
        <w:t>So</w:t>
      </w:r>
      <w:proofErr w:type="gramEnd"/>
      <w:r>
        <w:rPr>
          <w:lang w:val="en-NZ"/>
        </w:rPr>
        <w:t xml:space="preserve"> I just said: “Tell me in the morning.  Go to sleep.”</w:t>
      </w:r>
    </w:p>
    <w:p w14:paraId="6C3B6469" w14:textId="3D87F838" w:rsidR="009915EC" w:rsidRDefault="009915EC">
      <w:pPr>
        <w:rPr>
          <w:lang w:val="en-NZ"/>
        </w:rPr>
      </w:pPr>
    </w:p>
    <w:p w14:paraId="244A61B9" w14:textId="47C41655" w:rsidR="009915EC" w:rsidRDefault="009915EC">
      <w:pPr>
        <w:rPr>
          <w:lang w:val="en-NZ"/>
        </w:rPr>
      </w:pPr>
      <w:r>
        <w:rPr>
          <w:lang w:val="en-NZ"/>
        </w:rPr>
        <w:t xml:space="preserve">To avoid being told in the morning I got up early and went </w:t>
      </w:r>
      <w:r w:rsidR="004467FD">
        <w:rPr>
          <w:lang w:val="en-NZ"/>
        </w:rPr>
        <w:t>to the conservatory to get breakfast.  I noted that Rohan was still not back – his bed had not been slept in.</w:t>
      </w:r>
    </w:p>
    <w:p w14:paraId="489997DD" w14:textId="4763E315" w:rsidR="004467FD" w:rsidRDefault="004467FD">
      <w:pPr>
        <w:rPr>
          <w:lang w:val="en-NZ"/>
        </w:rPr>
      </w:pPr>
    </w:p>
    <w:p w14:paraId="5E0B88C0" w14:textId="780E589A" w:rsidR="004467FD" w:rsidRDefault="004467FD">
      <w:pPr>
        <w:rPr>
          <w:lang w:val="en-NZ"/>
        </w:rPr>
      </w:pPr>
      <w:r>
        <w:rPr>
          <w:lang w:val="en-NZ"/>
        </w:rPr>
        <w:t>“Good morning,” said Polly.  I found myself looking at her again.  Her hair was perfect and did not appear to be a wig.  Had she been at the hairdresser’s before dawn?  There was another bright dress, and even brighter lipstick.  Special forces?  There was some physique still visible in the shoulders.  Yes, not a woman to be mugged for her purse.</w:t>
      </w:r>
    </w:p>
    <w:p w14:paraId="5969F8F7" w14:textId="518100A8" w:rsidR="004467FD" w:rsidRDefault="004467FD">
      <w:pPr>
        <w:rPr>
          <w:lang w:val="en-NZ"/>
        </w:rPr>
      </w:pPr>
    </w:p>
    <w:p w14:paraId="5D032092" w14:textId="76D3CB25" w:rsidR="004467FD" w:rsidRDefault="004467FD">
      <w:pPr>
        <w:rPr>
          <w:lang w:val="en-NZ"/>
        </w:rPr>
      </w:pPr>
      <w:r>
        <w:rPr>
          <w:lang w:val="en-NZ"/>
        </w:rPr>
        <w:t>“Just coffee I think, Mrs Harkness,” I said.  Then I checked myself saying: “I is Mrs., isn’t it?”</w:t>
      </w:r>
    </w:p>
    <w:p w14:paraId="443F9DF0" w14:textId="36253BA9" w:rsidR="009915EC" w:rsidRDefault="009915EC">
      <w:pPr>
        <w:rPr>
          <w:lang w:val="en-NZ"/>
        </w:rPr>
      </w:pPr>
    </w:p>
    <w:p w14:paraId="4D6E878E" w14:textId="4E37661B" w:rsidR="004467FD" w:rsidRDefault="004467FD">
      <w:pPr>
        <w:rPr>
          <w:lang w:val="en-NZ"/>
        </w:rPr>
      </w:pPr>
      <w:r>
        <w:rPr>
          <w:lang w:val="en-NZ"/>
        </w:rPr>
        <w:t>“Oh yes,” she said.  “I am married to Kevin, who owns the gas station.  And you’ll be pleased to hear that the part for your car is on the way and should be here before noon.”</w:t>
      </w:r>
    </w:p>
    <w:p w14:paraId="6BD322E4" w14:textId="3E54ED34" w:rsidR="009915EC" w:rsidRDefault="009915EC">
      <w:pPr>
        <w:rPr>
          <w:lang w:val="en-NZ"/>
        </w:rPr>
      </w:pPr>
    </w:p>
    <w:p w14:paraId="7BE53493" w14:textId="015C1CE1" w:rsidR="00427804" w:rsidRDefault="004467FD">
      <w:pPr>
        <w:rPr>
          <w:lang w:val="en-NZ"/>
        </w:rPr>
      </w:pPr>
      <w:r>
        <w:rPr>
          <w:lang w:val="en-NZ"/>
        </w:rPr>
        <w:lastRenderedPageBreak/>
        <w:t xml:space="preserve">For </w:t>
      </w:r>
      <w:proofErr w:type="gramStart"/>
      <w:r>
        <w:rPr>
          <w:lang w:val="en-NZ"/>
        </w:rPr>
        <w:t>a</w:t>
      </w:r>
      <w:r w:rsidR="00427804">
        <w:rPr>
          <w:lang w:val="en-NZ"/>
        </w:rPr>
        <w:t xml:space="preserve"> brief</w:t>
      </w:r>
      <w:r>
        <w:rPr>
          <w:lang w:val="en-NZ"/>
        </w:rPr>
        <w:t xml:space="preserve"> moment</w:t>
      </w:r>
      <w:proofErr w:type="gramEnd"/>
      <w:r>
        <w:rPr>
          <w:lang w:val="en-NZ"/>
        </w:rPr>
        <w:t xml:space="preserve"> I had a</w:t>
      </w:r>
      <w:r w:rsidR="00427804">
        <w:rPr>
          <w:lang w:val="en-NZ"/>
        </w:rPr>
        <w:t>n</w:t>
      </w:r>
      <w:r>
        <w:rPr>
          <w:lang w:val="en-NZ"/>
        </w:rPr>
        <w:t xml:space="preserve"> image in my head of the mechanic having sex with this person</w:t>
      </w:r>
      <w:r w:rsidR="00427804">
        <w:rPr>
          <w:lang w:val="en-NZ"/>
        </w:rPr>
        <w:t xml:space="preserve">.  In my imagination she had a vagina.  Did she really?  She poured me some </w:t>
      </w:r>
      <w:proofErr w:type="gramStart"/>
      <w:r w:rsidR="00427804">
        <w:rPr>
          <w:lang w:val="en-NZ"/>
        </w:rPr>
        <w:t>coffee, and</w:t>
      </w:r>
      <w:proofErr w:type="gramEnd"/>
      <w:r w:rsidR="00427804">
        <w:rPr>
          <w:lang w:val="en-NZ"/>
        </w:rPr>
        <w:t xml:space="preserve"> put the morning paper on the table beside me. </w:t>
      </w:r>
    </w:p>
    <w:p w14:paraId="687C8C3F" w14:textId="0D1D4826" w:rsidR="00427804" w:rsidRDefault="00427804">
      <w:pPr>
        <w:rPr>
          <w:lang w:val="en-NZ"/>
        </w:rPr>
      </w:pPr>
    </w:p>
    <w:p w14:paraId="37658590" w14:textId="4528C50B" w:rsidR="00427804" w:rsidRDefault="00427804">
      <w:pPr>
        <w:rPr>
          <w:lang w:val="en-NZ"/>
        </w:rPr>
      </w:pPr>
      <w:r>
        <w:rPr>
          <w:lang w:val="en-NZ"/>
        </w:rPr>
        <w:t>I was almost done with it when Callum walked in, with Rohan.</w:t>
      </w:r>
    </w:p>
    <w:p w14:paraId="481C07EB" w14:textId="7668A2CD" w:rsidR="00427804" w:rsidRDefault="00427804">
      <w:pPr>
        <w:rPr>
          <w:lang w:val="en-NZ"/>
        </w:rPr>
      </w:pPr>
    </w:p>
    <w:p w14:paraId="273A89E9" w14:textId="0C4A214F" w:rsidR="00427804" w:rsidRDefault="00427804">
      <w:pPr>
        <w:rPr>
          <w:lang w:val="en-NZ"/>
        </w:rPr>
      </w:pPr>
      <w:r>
        <w:rPr>
          <w:lang w:val="en-NZ"/>
        </w:rPr>
        <w:t>“Look who’s just turned up,” said Callum.</w:t>
      </w:r>
    </w:p>
    <w:p w14:paraId="12EC8887" w14:textId="173E58B2" w:rsidR="00427804" w:rsidRDefault="00427804">
      <w:pPr>
        <w:rPr>
          <w:lang w:val="en-NZ"/>
        </w:rPr>
      </w:pPr>
    </w:p>
    <w:p w14:paraId="06AC5AB1" w14:textId="59257BBA" w:rsidR="00427804" w:rsidRDefault="00427804">
      <w:pPr>
        <w:rPr>
          <w:lang w:val="en-NZ"/>
        </w:rPr>
      </w:pPr>
      <w:r>
        <w:rPr>
          <w:lang w:val="en-NZ"/>
        </w:rPr>
        <w:t>I wondered is Rohan had got any sleep last night by looking at his eyes, but then I asked: “Hey, Ro’, is that eyeliner you are wearing?”</w:t>
      </w:r>
    </w:p>
    <w:p w14:paraId="6BD04C88" w14:textId="77777777" w:rsidR="00427804" w:rsidRDefault="00427804">
      <w:pPr>
        <w:rPr>
          <w:lang w:val="en-NZ"/>
        </w:rPr>
      </w:pPr>
    </w:p>
    <w:p w14:paraId="1FB4FA96" w14:textId="77777777" w:rsidR="00427804" w:rsidRDefault="00427804">
      <w:pPr>
        <w:rPr>
          <w:lang w:val="en-NZ"/>
        </w:rPr>
      </w:pPr>
      <w:r>
        <w:rPr>
          <w:lang w:val="en-NZ"/>
        </w:rPr>
        <w:t>“Yes,” he said softly.  The word came out of his mouth but hardly seemed to be him at all.  Then he added: “I just want to tell you guys, that I am staying here.  I am not going back to college.  I am going to stay here for a while.”</w:t>
      </w:r>
    </w:p>
    <w:p w14:paraId="39B8C317" w14:textId="77777777" w:rsidR="00427804" w:rsidRDefault="00427804">
      <w:pPr>
        <w:rPr>
          <w:lang w:val="en-NZ"/>
        </w:rPr>
      </w:pPr>
    </w:p>
    <w:p w14:paraId="638FE7FA" w14:textId="77777777" w:rsidR="00427804" w:rsidRDefault="00427804">
      <w:pPr>
        <w:rPr>
          <w:lang w:val="en-NZ"/>
        </w:rPr>
      </w:pPr>
      <w:r>
        <w:rPr>
          <w:lang w:val="en-NZ"/>
        </w:rPr>
        <w:t>“What?” I exclaimed.  “What are you talking about.  The car will be fixed before lunch then we can go.  What do you want to stay here for?  What are you going to do here?  We have to get back to college.”</w:t>
      </w:r>
      <w:r>
        <w:rPr>
          <w:lang w:val="en-NZ"/>
        </w:rPr>
        <w:br/>
      </w:r>
    </w:p>
    <w:p w14:paraId="4DDD5A3D" w14:textId="7FA52E55" w:rsidR="00427804" w:rsidRDefault="00427804">
      <w:pPr>
        <w:rPr>
          <w:lang w:val="en-NZ"/>
        </w:rPr>
      </w:pPr>
      <w:r>
        <w:rPr>
          <w:lang w:val="en-NZ"/>
        </w:rPr>
        <w:t xml:space="preserve">“Actually,” began Callum.  “I am thinking of staying here for a bit too.  Just a couple of days.  You can go </w:t>
      </w:r>
      <w:proofErr w:type="gramStart"/>
      <w:r>
        <w:rPr>
          <w:lang w:val="en-NZ"/>
        </w:rPr>
        <w:t>back</w:t>
      </w:r>
      <w:proofErr w:type="gramEnd"/>
      <w:r>
        <w:rPr>
          <w:lang w:val="en-NZ"/>
        </w:rPr>
        <w:t xml:space="preserve"> and we </w:t>
      </w:r>
      <w:r w:rsidR="0060718D">
        <w:rPr>
          <w:lang w:val="en-NZ"/>
        </w:rPr>
        <w:t>can get there under our own steam in a week or two.”</w:t>
      </w:r>
    </w:p>
    <w:p w14:paraId="7EEF7D31" w14:textId="44A2CCFE" w:rsidR="00A44D17" w:rsidRDefault="00A44D17">
      <w:pPr>
        <w:rPr>
          <w:lang w:val="en-NZ"/>
        </w:rPr>
      </w:pPr>
    </w:p>
    <w:p w14:paraId="349F006B" w14:textId="2C4FA1FE" w:rsidR="00A44D17" w:rsidRDefault="00A44D17">
      <w:pPr>
        <w:rPr>
          <w:lang w:val="en-NZ"/>
        </w:rPr>
      </w:pPr>
      <w:r>
        <w:rPr>
          <w:lang w:val="en-NZ"/>
        </w:rPr>
        <w:t>Apparently, I was now on my own.</w:t>
      </w:r>
    </w:p>
    <w:p w14:paraId="73E56F31" w14:textId="77777777" w:rsidR="00427804" w:rsidRDefault="00427804">
      <w:pPr>
        <w:rPr>
          <w:lang w:val="en-NZ"/>
        </w:rPr>
      </w:pPr>
    </w:p>
    <w:p w14:paraId="5B1CC419" w14:textId="79DA1CCE" w:rsidR="004467FD" w:rsidRDefault="0060718D">
      <w:pPr>
        <w:rPr>
          <w:lang w:val="en-NZ"/>
        </w:rPr>
      </w:pPr>
      <w:r>
        <w:rPr>
          <w:lang w:val="en-NZ"/>
        </w:rPr>
        <w:t xml:space="preserve">Maybe that is where this story should end?  I am talking about the part when I drove out of Triton, Pennsylvania </w:t>
      </w:r>
      <w:r w:rsidR="00A44D17">
        <w:rPr>
          <w:lang w:val="en-NZ"/>
        </w:rPr>
        <w:t>alone</w:t>
      </w:r>
      <w:r w:rsidR="004467FD">
        <w:rPr>
          <w:lang w:val="en-NZ"/>
        </w:rPr>
        <w:t xml:space="preserve">, </w:t>
      </w:r>
      <w:r>
        <w:rPr>
          <w:lang w:val="en-NZ"/>
        </w:rPr>
        <w:t>leaving my two friends behind in a town full of trannies.  But that is not where this story ends.  So</w:t>
      </w:r>
      <w:r w:rsidR="00970A08">
        <w:rPr>
          <w:lang w:val="en-NZ"/>
        </w:rPr>
        <w:t>,</w:t>
      </w:r>
      <w:r>
        <w:rPr>
          <w:lang w:val="en-NZ"/>
        </w:rPr>
        <w:t xml:space="preserve"> let me continue.</w:t>
      </w:r>
    </w:p>
    <w:p w14:paraId="3A2F8E86" w14:textId="4D7B8A96" w:rsidR="0060718D" w:rsidRDefault="0060718D">
      <w:pPr>
        <w:rPr>
          <w:lang w:val="en-NZ"/>
        </w:rPr>
      </w:pPr>
    </w:p>
    <w:p w14:paraId="17808984" w14:textId="7F045158" w:rsidR="0060718D" w:rsidRDefault="00970A08">
      <w:pPr>
        <w:rPr>
          <w:lang w:val="en-NZ"/>
        </w:rPr>
      </w:pPr>
      <w:r>
        <w:rPr>
          <w:lang w:val="en-NZ"/>
        </w:rPr>
        <w:t>We stayed in touch by email.  Callum and Rohan stopped posting on Facebook, or at least under the profiles they had always used.  But they both emailed me copying each other.  They asked me about what was going on, but they told me nothing.  Callum still referred to “Sammi” from time to time, so it seemed that he was still in Triton, and that they were still together.</w:t>
      </w:r>
    </w:p>
    <w:p w14:paraId="75E02DA9" w14:textId="3444B405" w:rsidR="00970A08" w:rsidRDefault="00970A08">
      <w:pPr>
        <w:rPr>
          <w:lang w:val="en-NZ"/>
        </w:rPr>
      </w:pPr>
    </w:p>
    <w:p w14:paraId="4ABAE587" w14:textId="0D4F12BC" w:rsidR="00970A08" w:rsidRDefault="00970A08">
      <w:pPr>
        <w:rPr>
          <w:lang w:val="en-NZ"/>
        </w:rPr>
      </w:pPr>
      <w:r>
        <w:rPr>
          <w:lang w:val="en-NZ"/>
        </w:rPr>
        <w:t>It turned out that Callum had become a confirmed “Tranny-chaser” and that Triton was like heaven for guys like that.</w:t>
      </w:r>
      <w:r w:rsidR="00F60811">
        <w:rPr>
          <w:lang w:val="en-NZ"/>
        </w:rPr>
        <w:t xml:space="preserve">  I had no idea that he was that way inclined.</w:t>
      </w:r>
    </w:p>
    <w:p w14:paraId="59E31A9F" w14:textId="7881272A" w:rsidR="0060718D" w:rsidRDefault="0060718D">
      <w:pPr>
        <w:rPr>
          <w:lang w:val="en-NZ"/>
        </w:rPr>
      </w:pPr>
    </w:p>
    <w:p w14:paraId="0DC87B8F" w14:textId="7D542941" w:rsidR="0060718D" w:rsidRDefault="00F60811">
      <w:pPr>
        <w:rPr>
          <w:lang w:val="en-NZ"/>
        </w:rPr>
      </w:pPr>
      <w:r>
        <w:rPr>
          <w:lang w:val="en-NZ"/>
        </w:rPr>
        <w:t xml:space="preserve">It turned out that he had taken Sammi to meet his parents in Ohio.  His mother was accepting of Sammi once she had used her charms and given Callum’s mother a new hairdo, but Callum’s father was furious with his son’s choice of “woman”.  It took a trip to Triton to sort him out.  Now he has a bit of “sissy on the side” and is more </w:t>
      </w:r>
      <w:r w:rsidR="00A44D17">
        <w:rPr>
          <w:lang w:val="en-NZ"/>
        </w:rPr>
        <w:t>accepting</w:t>
      </w:r>
      <w:r>
        <w:rPr>
          <w:lang w:val="en-NZ"/>
        </w:rPr>
        <w:t xml:space="preserve"> of the situation.</w:t>
      </w:r>
      <w:r w:rsidR="00A44D17">
        <w:rPr>
          <w:lang w:val="en-NZ"/>
        </w:rPr>
        <w:t xml:space="preserve">  Callum says that his father is not cheating on his mother if it is only a sissy.</w:t>
      </w:r>
    </w:p>
    <w:p w14:paraId="779480FC" w14:textId="17254121" w:rsidR="00F60811" w:rsidRDefault="00F60811">
      <w:pPr>
        <w:rPr>
          <w:lang w:val="en-NZ"/>
        </w:rPr>
      </w:pPr>
    </w:p>
    <w:p w14:paraId="0B4052F4" w14:textId="16E46A37" w:rsidR="00F60811" w:rsidRDefault="00F60811">
      <w:pPr>
        <w:rPr>
          <w:lang w:val="en-NZ"/>
        </w:rPr>
      </w:pPr>
      <w:r>
        <w:rPr>
          <w:lang w:val="en-NZ"/>
        </w:rPr>
        <w:t xml:space="preserve">Was Rohan still with Jill?  Well, I got an email from Rohan that they would be in town from Triton for a few days and I should meet them down at </w:t>
      </w:r>
      <w:proofErr w:type="spellStart"/>
      <w:r>
        <w:rPr>
          <w:lang w:val="en-NZ"/>
        </w:rPr>
        <w:t>Hoddy’s</w:t>
      </w:r>
      <w:proofErr w:type="spellEnd"/>
      <w:r>
        <w:rPr>
          <w:lang w:val="en-NZ"/>
        </w:rPr>
        <w:t xml:space="preserve"> Bar near the campus.  </w:t>
      </w:r>
      <w:proofErr w:type="gramStart"/>
      <w:r>
        <w:rPr>
          <w:lang w:val="en-NZ"/>
        </w:rPr>
        <w:t>So</w:t>
      </w:r>
      <w:proofErr w:type="gramEnd"/>
      <w:r>
        <w:rPr>
          <w:lang w:val="en-NZ"/>
        </w:rPr>
        <w:t xml:space="preserve"> I agreed and I was there waiting when Jill came in.  With her was a pretty blonde girl, but no sign of Rohan.  No sign that is, until they came closer.</w:t>
      </w:r>
    </w:p>
    <w:p w14:paraId="53CB6DB0" w14:textId="3E3BCB22" w:rsidR="00F60811" w:rsidRDefault="00F60811">
      <w:pPr>
        <w:rPr>
          <w:lang w:val="en-NZ"/>
        </w:rPr>
      </w:pPr>
    </w:p>
    <w:p w14:paraId="16ECBB29" w14:textId="2DFF9938" w:rsidR="00F60811" w:rsidRDefault="00F60811">
      <w:pPr>
        <w:rPr>
          <w:lang w:val="en-NZ"/>
        </w:rPr>
      </w:pPr>
      <w:r>
        <w:rPr>
          <w:lang w:val="en-NZ"/>
        </w:rPr>
        <w:t>“Is that you, Ro’?”  I could hardly believe that I was asking this woman that question.</w:t>
      </w:r>
    </w:p>
    <w:p w14:paraId="41A5B43D" w14:textId="0D005929" w:rsidR="00F60811" w:rsidRDefault="00F60811">
      <w:pPr>
        <w:rPr>
          <w:lang w:val="en-NZ"/>
        </w:rPr>
      </w:pPr>
    </w:p>
    <w:p w14:paraId="61693AEE" w14:textId="68CD8AB0" w:rsidR="00F60811" w:rsidRDefault="00F60811">
      <w:pPr>
        <w:rPr>
          <w:lang w:val="en-NZ"/>
        </w:rPr>
      </w:pPr>
      <w:r>
        <w:rPr>
          <w:lang w:val="en-NZ"/>
        </w:rPr>
        <w:lastRenderedPageBreak/>
        <w:t>“Hey, Man,” she said.  “I guess a bit of a surprise?”</w:t>
      </w:r>
      <w:r w:rsidR="00913368">
        <w:rPr>
          <w:lang w:val="en-NZ"/>
        </w:rPr>
        <w:t xml:space="preserve">  She did a little turn so that I could see the </w:t>
      </w:r>
      <w:r w:rsidR="00A44D17">
        <w:rPr>
          <w:lang w:val="en-NZ"/>
        </w:rPr>
        <w:t>person that she was now</w:t>
      </w:r>
      <w:r w:rsidR="00564EBC">
        <w:rPr>
          <w:lang w:val="en-NZ"/>
        </w:rPr>
        <w:t>, dressed in a simple white top and patterned skirt, with heeled sandals.</w:t>
      </w:r>
    </w:p>
    <w:p w14:paraId="304E6538" w14:textId="4A8DE2AB" w:rsidR="00564EBC" w:rsidRDefault="00564EBC">
      <w:pPr>
        <w:rPr>
          <w:lang w:val="en-NZ"/>
        </w:rPr>
      </w:pPr>
    </w:p>
    <w:p w14:paraId="403DA558" w14:textId="62554C00" w:rsidR="00564EBC" w:rsidRDefault="00564EBC">
      <w:pPr>
        <w:rPr>
          <w:lang w:val="en-NZ"/>
        </w:rPr>
      </w:pPr>
      <w:r>
        <w:rPr>
          <w:lang w:val="en-NZ"/>
        </w:rPr>
        <w:t>“So, you are a trannie now?” I asked.  What had this town done to both of my buddies.</w:t>
      </w:r>
    </w:p>
    <w:p w14:paraId="2877809E" w14:textId="0B8DFE2D" w:rsidR="00F60811" w:rsidRDefault="00F60811">
      <w:pPr>
        <w:rPr>
          <w:lang w:val="en-NZ"/>
        </w:rPr>
      </w:pPr>
    </w:p>
    <w:p w14:paraId="615CB07B" w14:textId="632DBEEE" w:rsidR="00F60811" w:rsidRDefault="00564EBC">
      <w:pPr>
        <w:rPr>
          <w:lang w:val="en-NZ"/>
        </w:rPr>
      </w:pPr>
      <w:r>
        <w:rPr>
          <w:lang w:val="en-NZ"/>
        </w:rPr>
        <w:t>“Not a trannie,” she said.  “I am a woman.  Jill and I are both here for corrective surgery.  You see, Jill is going to be married.  He is a great guy.  I want that future too.  We are going under the knife together, next week.”</w:t>
      </w:r>
    </w:p>
    <w:p w14:paraId="6D028F05" w14:textId="16359580" w:rsidR="00564EBC" w:rsidRDefault="00564EBC">
      <w:pPr>
        <w:rPr>
          <w:lang w:val="en-NZ"/>
        </w:rPr>
      </w:pPr>
    </w:p>
    <w:p w14:paraId="20B50B85" w14:textId="7CAECA7A" w:rsidR="00564EBC" w:rsidRDefault="00564EBC">
      <w:pPr>
        <w:rPr>
          <w:lang w:val="en-NZ"/>
        </w:rPr>
      </w:pPr>
      <w:r>
        <w:rPr>
          <w:lang w:val="en-NZ"/>
        </w:rPr>
        <w:t xml:space="preserve">For some strange </w:t>
      </w:r>
      <w:proofErr w:type="spellStart"/>
      <w:r>
        <w:rPr>
          <w:lang w:val="en-NZ"/>
        </w:rPr>
        <w:t>rreason</w:t>
      </w:r>
      <w:proofErr w:type="spellEnd"/>
      <w:r>
        <w:rPr>
          <w:lang w:val="en-NZ"/>
        </w:rPr>
        <w:t xml:space="preserve"> I felt as if I had missed out on something on our trip to Triton.  Perhaps I should go back sometime?</w:t>
      </w:r>
    </w:p>
    <w:p w14:paraId="589A9B9C" w14:textId="77777777" w:rsidR="00564EBC" w:rsidRDefault="00564EBC">
      <w:pPr>
        <w:rPr>
          <w:lang w:val="en-NZ"/>
        </w:rPr>
      </w:pPr>
    </w:p>
    <w:p w14:paraId="6A5EBC67" w14:textId="25A194CA" w:rsidR="004467FD" w:rsidRDefault="00A44D17">
      <w:pPr>
        <w:rPr>
          <w:lang w:val="en-NZ"/>
        </w:rPr>
      </w:pPr>
      <w:r>
        <w:rPr>
          <w:noProof/>
        </w:rPr>
        <w:drawing>
          <wp:inline distT="0" distB="0" distL="0" distR="0" wp14:anchorId="1FF4042A" wp14:editId="1B975820">
            <wp:extent cx="3789947" cy="528309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724" cy="5312057"/>
                    </a:xfrm>
                    <a:prstGeom prst="rect">
                      <a:avLst/>
                    </a:prstGeom>
                    <a:noFill/>
                    <a:ln>
                      <a:noFill/>
                    </a:ln>
                  </pic:spPr>
                </pic:pic>
              </a:graphicData>
            </a:graphic>
          </wp:inline>
        </w:drawing>
      </w:r>
    </w:p>
    <w:p w14:paraId="42D5CED7" w14:textId="5BA4FA93" w:rsidR="00564EBC" w:rsidRDefault="00564EBC">
      <w:pPr>
        <w:rPr>
          <w:lang w:val="en-NZ"/>
        </w:rPr>
      </w:pPr>
      <w:r>
        <w:rPr>
          <w:lang w:val="en-NZ"/>
        </w:rPr>
        <w:t>The new Ro</w:t>
      </w:r>
    </w:p>
    <w:p w14:paraId="1019EADF" w14:textId="4D541639" w:rsidR="00564EBC" w:rsidRDefault="00564EBC">
      <w:pPr>
        <w:rPr>
          <w:lang w:val="en-NZ"/>
        </w:rPr>
      </w:pPr>
    </w:p>
    <w:p w14:paraId="2DE55ECD" w14:textId="583CAB51" w:rsidR="00564EBC" w:rsidRDefault="00564EBC">
      <w:pPr>
        <w:rPr>
          <w:lang w:val="en-NZ"/>
        </w:rPr>
      </w:pPr>
      <w:r>
        <w:rPr>
          <w:lang w:val="en-NZ"/>
        </w:rPr>
        <w:t>The End</w:t>
      </w:r>
    </w:p>
    <w:p w14:paraId="2A852927" w14:textId="51889821" w:rsidR="00564EBC" w:rsidRDefault="00564EBC">
      <w:pPr>
        <w:rPr>
          <w:lang w:val="en-NZ"/>
        </w:rPr>
      </w:pPr>
    </w:p>
    <w:p w14:paraId="302A8595" w14:textId="6A5376A6" w:rsidR="00564EBC" w:rsidRPr="00D27E17" w:rsidRDefault="00564EBC">
      <w:pPr>
        <w:rPr>
          <w:lang w:val="en-NZ"/>
        </w:rPr>
      </w:pPr>
      <w:r>
        <w:rPr>
          <w:lang w:val="en-NZ"/>
        </w:rPr>
        <w:t>© Maryanne Peters   2019</w:t>
      </w:r>
    </w:p>
    <w:sectPr w:rsidR="00564EBC" w:rsidRPr="00D27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17"/>
    <w:rsid w:val="00027620"/>
    <w:rsid w:val="00084F28"/>
    <w:rsid w:val="000B4551"/>
    <w:rsid w:val="000F450D"/>
    <w:rsid w:val="00264EDA"/>
    <w:rsid w:val="00427804"/>
    <w:rsid w:val="004467FD"/>
    <w:rsid w:val="00463782"/>
    <w:rsid w:val="00564EBC"/>
    <w:rsid w:val="0060718D"/>
    <w:rsid w:val="00630BC3"/>
    <w:rsid w:val="00645252"/>
    <w:rsid w:val="006D3D74"/>
    <w:rsid w:val="007E7FD0"/>
    <w:rsid w:val="00827C66"/>
    <w:rsid w:val="008476F5"/>
    <w:rsid w:val="008E2FD9"/>
    <w:rsid w:val="008F4CE4"/>
    <w:rsid w:val="00913368"/>
    <w:rsid w:val="009161C6"/>
    <w:rsid w:val="00922950"/>
    <w:rsid w:val="0095792B"/>
    <w:rsid w:val="00970A08"/>
    <w:rsid w:val="009915EC"/>
    <w:rsid w:val="009A4478"/>
    <w:rsid w:val="009B5652"/>
    <w:rsid w:val="00A01F4B"/>
    <w:rsid w:val="00A44D17"/>
    <w:rsid w:val="00A9204E"/>
    <w:rsid w:val="00A956A2"/>
    <w:rsid w:val="00A97EE5"/>
    <w:rsid w:val="00AB20D1"/>
    <w:rsid w:val="00B55F2A"/>
    <w:rsid w:val="00D27E17"/>
    <w:rsid w:val="00D40C26"/>
    <w:rsid w:val="00E76D2B"/>
    <w:rsid w:val="00EC6125"/>
    <w:rsid w:val="00F15523"/>
    <w:rsid w:val="00F523A5"/>
    <w:rsid w:val="00F60811"/>
    <w:rsid w:val="00F7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9E2"/>
  <w15:chartTrackingRefBased/>
  <w15:docId w15:val="{5E530478-F8F8-4F96-891D-E8EA29CF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1619</TotalTime>
  <Pages>8</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9</cp:revision>
  <dcterms:created xsi:type="dcterms:W3CDTF">2018-08-09T05:32:00Z</dcterms:created>
  <dcterms:modified xsi:type="dcterms:W3CDTF">2018-11-28T23:23:00Z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