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9857" w14:textId="2C40CE3F" w:rsidR="00A9204E" w:rsidRPr="002E4275" w:rsidRDefault="002F3980">
      <w:pPr>
        <w:rPr>
          <w:sz w:val="32"/>
          <w:szCs w:val="32"/>
          <w:lang w:val="en-NZ"/>
        </w:rPr>
      </w:pPr>
      <w:r w:rsidRPr="002E4275">
        <w:rPr>
          <w:sz w:val="32"/>
          <w:szCs w:val="32"/>
          <w:lang w:val="en-NZ"/>
        </w:rPr>
        <w:t>A Gigolos Story</w:t>
      </w:r>
    </w:p>
    <w:p w14:paraId="4D350CDF" w14:textId="327B8D39" w:rsidR="002F3980" w:rsidRDefault="00984489">
      <w:pPr>
        <w:rPr>
          <w:lang w:val="en-NZ"/>
        </w:rPr>
      </w:pPr>
      <w:r>
        <w:rPr>
          <w:lang w:val="en-NZ"/>
        </w:rPr>
        <w:t>A Short Story</w:t>
      </w:r>
    </w:p>
    <w:p w14:paraId="28367F6F" w14:textId="4E7CAF52" w:rsidR="00984489" w:rsidRDefault="00984489">
      <w:pPr>
        <w:rPr>
          <w:lang w:val="en-NZ"/>
        </w:rPr>
      </w:pPr>
      <w:r>
        <w:rPr>
          <w:lang w:val="en-NZ"/>
        </w:rPr>
        <w:t xml:space="preserve">By Maryanne Peters </w:t>
      </w:r>
    </w:p>
    <w:p w14:paraId="1396F3E4" w14:textId="21172981" w:rsidR="002F3980" w:rsidRDefault="002F3980">
      <w:pPr>
        <w:rPr>
          <w:lang w:val="en-NZ"/>
        </w:rPr>
      </w:pPr>
    </w:p>
    <w:p w14:paraId="109FEBC5" w14:textId="622496FE" w:rsidR="002F3980" w:rsidRDefault="002F3980">
      <w:pPr>
        <w:rPr>
          <w:lang w:val="en-NZ"/>
        </w:rPr>
      </w:pPr>
    </w:p>
    <w:p w14:paraId="4DC70046" w14:textId="0E957C23" w:rsidR="002F3980" w:rsidRDefault="002F3980">
      <w:pPr>
        <w:rPr>
          <w:lang w:val="en-NZ"/>
        </w:rPr>
      </w:pPr>
      <w:r>
        <w:rPr>
          <w:lang w:val="en-NZ"/>
        </w:rPr>
        <w:t>“The boss has more money than a bull can shit,” said Mark.  “So I guess that he can do anything he likes with it.”</w:t>
      </w:r>
    </w:p>
    <w:p w14:paraId="17C8072F" w14:textId="6FC85FF3" w:rsidR="002F3980" w:rsidRDefault="002F3980">
      <w:pPr>
        <w:rPr>
          <w:lang w:val="en-NZ"/>
        </w:rPr>
      </w:pPr>
    </w:p>
    <w:p w14:paraId="7515F139" w14:textId="12A6FCDE" w:rsidR="002F3980" w:rsidRDefault="002F3980">
      <w:pPr>
        <w:rPr>
          <w:lang w:val="en-NZ"/>
        </w:rPr>
      </w:pPr>
      <w:r>
        <w:rPr>
          <w:lang w:val="en-NZ"/>
        </w:rPr>
        <w:t xml:space="preserve">“I guess he can,” said </w:t>
      </w:r>
      <w:r w:rsidR="000A45D3">
        <w:rPr>
          <w:lang w:val="en-NZ"/>
        </w:rPr>
        <w:t>Greg</w:t>
      </w:r>
      <w:r>
        <w:rPr>
          <w:lang w:val="en-NZ"/>
        </w:rPr>
        <w:t xml:space="preserve">, with a little uncertainty.  </w:t>
      </w:r>
      <w:r w:rsidR="0060021B">
        <w:rPr>
          <w:lang w:val="en-NZ"/>
        </w:rPr>
        <w:t xml:space="preserve">It was born of experience, although </w:t>
      </w:r>
      <w:r w:rsidR="00252D85">
        <w:rPr>
          <w:lang w:val="en-NZ"/>
        </w:rPr>
        <w:t xml:space="preserve">in this job, </w:t>
      </w:r>
      <w:r w:rsidR="0060021B">
        <w:rPr>
          <w:lang w:val="en-NZ"/>
        </w:rPr>
        <w:t>he could claim little of that.  But he knew that t</w:t>
      </w:r>
      <w:r>
        <w:rPr>
          <w:lang w:val="en-NZ"/>
        </w:rPr>
        <w:t xml:space="preserve">he problem with clients with money is that they believe enough </w:t>
      </w:r>
      <w:r w:rsidR="0060021B">
        <w:rPr>
          <w:lang w:val="en-NZ"/>
        </w:rPr>
        <w:t xml:space="preserve">of it </w:t>
      </w:r>
      <w:r>
        <w:rPr>
          <w:lang w:val="en-NZ"/>
        </w:rPr>
        <w:t>will make the person they pay</w:t>
      </w:r>
      <w:r w:rsidR="00E0090B">
        <w:rPr>
          <w:lang w:val="en-NZ"/>
        </w:rPr>
        <w:t>,</w:t>
      </w:r>
      <w:r>
        <w:rPr>
          <w:lang w:val="en-NZ"/>
        </w:rPr>
        <w:t xml:space="preserve"> do anything.  “But just to remind you, I don’t do gay sex.”</w:t>
      </w:r>
    </w:p>
    <w:p w14:paraId="2CE6EC9D" w14:textId="32101143" w:rsidR="002F3980" w:rsidRDefault="002F3980">
      <w:pPr>
        <w:rPr>
          <w:lang w:val="en-NZ"/>
        </w:rPr>
      </w:pPr>
    </w:p>
    <w:p w14:paraId="2B92470A" w14:textId="409F7B92" w:rsidR="002F3980" w:rsidRDefault="002F3980">
      <w:pPr>
        <w:rPr>
          <w:lang w:val="en-NZ"/>
        </w:rPr>
      </w:pPr>
      <w:r>
        <w:rPr>
          <w:lang w:val="en-NZ"/>
        </w:rPr>
        <w:t xml:space="preserve">“He knows that!” snapped Mark.  “He chose you because you are a mature straight </w:t>
      </w:r>
      <w:r w:rsidR="000A45D3">
        <w:rPr>
          <w:lang w:val="en-NZ"/>
        </w:rPr>
        <w:t>Greg</w:t>
      </w:r>
      <w:r>
        <w:rPr>
          <w:lang w:val="en-NZ"/>
        </w:rPr>
        <w:t xml:space="preserve">.  He does not want you for sex … least not like you and I might call sex.  Don’t worry, you will be well </w:t>
      </w:r>
      <w:r w:rsidR="00E0090B">
        <w:rPr>
          <w:lang w:val="en-NZ"/>
        </w:rPr>
        <w:t>paid,</w:t>
      </w:r>
      <w:r>
        <w:rPr>
          <w:lang w:val="en-NZ"/>
        </w:rPr>
        <w:t xml:space="preserve"> and you won’t be expected to do anything that you are not prepared to do”.</w:t>
      </w:r>
    </w:p>
    <w:p w14:paraId="3A8E6D22" w14:textId="77777777" w:rsidR="002F3980" w:rsidRDefault="002F3980">
      <w:pPr>
        <w:rPr>
          <w:lang w:val="en-NZ"/>
        </w:rPr>
      </w:pPr>
    </w:p>
    <w:p w14:paraId="4C87F020" w14:textId="5E18724A" w:rsidR="002F3980" w:rsidRDefault="002F3980">
      <w:pPr>
        <w:rPr>
          <w:lang w:val="en-NZ"/>
        </w:rPr>
      </w:pPr>
      <w:r>
        <w:rPr>
          <w:lang w:val="en-NZ"/>
        </w:rPr>
        <w:t xml:space="preserve">“Sure,” said </w:t>
      </w:r>
      <w:r w:rsidR="000A45D3">
        <w:rPr>
          <w:lang w:val="en-NZ"/>
        </w:rPr>
        <w:t>Greg</w:t>
      </w:r>
      <w:r>
        <w:rPr>
          <w:lang w:val="en-NZ"/>
        </w:rPr>
        <w:t>.  He watched the gate of the estate open in front of their car.</w:t>
      </w:r>
    </w:p>
    <w:p w14:paraId="14D3C6AB" w14:textId="77777777" w:rsidR="002F3980" w:rsidRDefault="002F3980">
      <w:pPr>
        <w:rPr>
          <w:lang w:val="en-NZ"/>
        </w:rPr>
      </w:pPr>
    </w:p>
    <w:p w14:paraId="5DD212E7" w14:textId="77777777" w:rsidR="002F3980" w:rsidRDefault="002F3980">
      <w:pPr>
        <w:rPr>
          <w:lang w:val="en-NZ"/>
        </w:rPr>
      </w:pPr>
      <w:r>
        <w:rPr>
          <w:lang w:val="en-NZ"/>
        </w:rPr>
        <w:t>“Do you enjoy your work?” said Mark.  “I mean … it’s a gigolo thing, right?”</w:t>
      </w:r>
    </w:p>
    <w:p w14:paraId="390C8177" w14:textId="77777777" w:rsidR="002F3980" w:rsidRDefault="002F3980">
      <w:pPr>
        <w:rPr>
          <w:lang w:val="en-NZ"/>
        </w:rPr>
      </w:pPr>
    </w:p>
    <w:p w14:paraId="276DA203" w14:textId="7D0CAEE9" w:rsidR="00D51E8E" w:rsidRDefault="002F3980">
      <w:pPr>
        <w:rPr>
          <w:lang w:val="en-NZ"/>
        </w:rPr>
      </w:pPr>
      <w:r>
        <w:rPr>
          <w:lang w:val="en-NZ"/>
        </w:rPr>
        <w:t xml:space="preserve">“Male escort,” </w:t>
      </w:r>
      <w:r w:rsidR="000A45D3">
        <w:rPr>
          <w:lang w:val="en-NZ"/>
        </w:rPr>
        <w:t>Greg</w:t>
      </w:r>
      <w:r>
        <w:rPr>
          <w:lang w:val="en-NZ"/>
        </w:rPr>
        <w:t xml:space="preserve"> corrected him.  “Not really.  I had a good job and I lost it.  I</w:t>
      </w:r>
      <w:r w:rsidR="00D51E8E">
        <w:rPr>
          <w:lang w:val="en-NZ"/>
        </w:rPr>
        <w:t xml:space="preserve"> just needed the work.  And I guess I have the looks and the charm, and the physical ability.”</w:t>
      </w:r>
    </w:p>
    <w:p w14:paraId="2B60111E" w14:textId="77777777" w:rsidR="00D51E8E" w:rsidRDefault="00D51E8E">
      <w:pPr>
        <w:rPr>
          <w:lang w:val="en-NZ"/>
        </w:rPr>
      </w:pPr>
    </w:p>
    <w:p w14:paraId="227E087A" w14:textId="553D14A6" w:rsidR="00D51E8E" w:rsidRDefault="00D51E8E">
      <w:pPr>
        <w:rPr>
          <w:lang w:val="en-NZ"/>
        </w:rPr>
      </w:pPr>
      <w:r>
        <w:rPr>
          <w:lang w:val="en-NZ"/>
        </w:rPr>
        <w:t xml:space="preserve">Being disbarred had destroyed him, but he did not need to go into the details.  He just wanted to step out of that world to a darker place where people did not know him.  And he did have the looks and the charm, and the way with words that had made him a gifted trial attorney.  It just takes one tiny error, </w:t>
      </w:r>
      <w:r w:rsidR="00252D85">
        <w:rPr>
          <w:lang w:val="en-NZ"/>
        </w:rPr>
        <w:t>but</w:t>
      </w:r>
      <w:r>
        <w:rPr>
          <w:lang w:val="en-NZ"/>
        </w:rPr>
        <w:t xml:space="preserve"> there were no more tears to cry for that mistake.  He had a job, and he was </w:t>
      </w:r>
      <w:r w:rsidR="001F1089">
        <w:rPr>
          <w:lang w:val="en-NZ"/>
        </w:rPr>
        <w:t xml:space="preserve">becoming </w:t>
      </w:r>
      <w:r>
        <w:rPr>
          <w:lang w:val="en-NZ"/>
        </w:rPr>
        <w:t>good at it.</w:t>
      </w:r>
    </w:p>
    <w:p w14:paraId="29BE416F" w14:textId="77777777" w:rsidR="00D51E8E" w:rsidRDefault="00D51E8E">
      <w:pPr>
        <w:rPr>
          <w:lang w:val="en-NZ"/>
        </w:rPr>
      </w:pPr>
    </w:p>
    <w:p w14:paraId="31DD34C7" w14:textId="77777777" w:rsidR="00D51E8E" w:rsidRDefault="00D51E8E">
      <w:pPr>
        <w:rPr>
          <w:lang w:val="en-NZ"/>
        </w:rPr>
      </w:pPr>
      <w:r>
        <w:rPr>
          <w:lang w:val="en-NZ"/>
        </w:rPr>
        <w:t>“That’s an impressive property,” he said, as the main house came into view.</w:t>
      </w:r>
    </w:p>
    <w:p w14:paraId="0D6C2539" w14:textId="77777777" w:rsidR="00D51E8E" w:rsidRDefault="00D51E8E">
      <w:pPr>
        <w:rPr>
          <w:lang w:val="en-NZ"/>
        </w:rPr>
      </w:pPr>
    </w:p>
    <w:p w14:paraId="788794D4" w14:textId="5BF24187" w:rsidR="00D51E8E" w:rsidRDefault="00D51E8E">
      <w:pPr>
        <w:rPr>
          <w:lang w:val="en-NZ"/>
        </w:rPr>
      </w:pPr>
      <w:r>
        <w:rPr>
          <w:lang w:val="en-NZ"/>
        </w:rPr>
        <w:t xml:space="preserve">“We’re not stopping here,” said Mark.  “We’re going down to the cottage.  </w:t>
      </w:r>
      <w:r w:rsidR="001F1089">
        <w:rPr>
          <w:lang w:val="en-NZ"/>
        </w:rPr>
        <w:t>But the owner is in residence there</w:t>
      </w:r>
      <w:r w:rsidR="004855F7">
        <w:rPr>
          <w:lang w:val="en-NZ"/>
        </w:rPr>
        <w:t xml:space="preserve">.  </w:t>
      </w:r>
      <w:r>
        <w:rPr>
          <w:lang w:val="en-NZ"/>
        </w:rPr>
        <w:t>Now this is simple: I will drop you outside and all you need to do is walk in the front door and call out ‘Honey I’m home’ or some such shit and the boss will do the rest.  Just call the boss Tabby.”</w:t>
      </w:r>
    </w:p>
    <w:p w14:paraId="44906F10" w14:textId="77777777" w:rsidR="00D51E8E" w:rsidRDefault="00D51E8E">
      <w:pPr>
        <w:rPr>
          <w:lang w:val="en-NZ"/>
        </w:rPr>
      </w:pPr>
    </w:p>
    <w:p w14:paraId="0F82BC99" w14:textId="6512129D" w:rsidR="00D51E8E" w:rsidRDefault="000A45D3">
      <w:pPr>
        <w:rPr>
          <w:lang w:val="en-NZ"/>
        </w:rPr>
      </w:pPr>
      <w:r>
        <w:rPr>
          <w:lang w:val="en-NZ"/>
        </w:rPr>
        <w:t>Greg</w:t>
      </w:r>
      <w:r w:rsidR="00D51E8E">
        <w:rPr>
          <w:lang w:val="en-NZ"/>
        </w:rPr>
        <w:t xml:space="preserve"> found himself standing outside the cottage in a state of some confusion.  Tabby?  He knew that the client was a man.  He was strictly hetero so he had wondered if he might have been retained for a daughter or a sister, or even an aged mother.  Or perhaps just as a </w:t>
      </w:r>
      <w:r>
        <w:rPr>
          <w:lang w:val="en-NZ"/>
        </w:rPr>
        <w:t>Greg</w:t>
      </w:r>
      <w:r w:rsidR="00D51E8E">
        <w:rPr>
          <w:lang w:val="en-NZ"/>
        </w:rPr>
        <w:t xml:space="preserve"> to sit and watch porn with, or talk about sex with women</w:t>
      </w:r>
      <w:r w:rsidR="004855F7">
        <w:rPr>
          <w:lang w:val="en-NZ"/>
        </w:rPr>
        <w:t>?</w:t>
      </w:r>
      <w:r w:rsidR="00D51E8E">
        <w:rPr>
          <w:lang w:val="en-NZ"/>
        </w:rPr>
        <w:t xml:space="preserve">  That was </w:t>
      </w:r>
      <w:r w:rsidR="004855F7">
        <w:rPr>
          <w:lang w:val="en-NZ"/>
        </w:rPr>
        <w:t>something he could do</w:t>
      </w:r>
      <w:r w:rsidR="00D51E8E">
        <w:rPr>
          <w:lang w:val="en-NZ"/>
        </w:rPr>
        <w:t>.</w:t>
      </w:r>
    </w:p>
    <w:p w14:paraId="38CAF970" w14:textId="77777777" w:rsidR="00D51E8E" w:rsidRDefault="00D51E8E">
      <w:pPr>
        <w:rPr>
          <w:lang w:val="en-NZ"/>
        </w:rPr>
      </w:pPr>
    </w:p>
    <w:p w14:paraId="3A32C57C" w14:textId="77777777" w:rsidR="00BC52DC" w:rsidRDefault="00BC52DC">
      <w:pPr>
        <w:rPr>
          <w:lang w:val="en-NZ"/>
        </w:rPr>
      </w:pPr>
      <w:r>
        <w:rPr>
          <w:lang w:val="en-NZ"/>
        </w:rPr>
        <w:t>The name of the client was Tom.  Not Tabby.</w:t>
      </w:r>
    </w:p>
    <w:p w14:paraId="4994699E" w14:textId="77777777" w:rsidR="00BC52DC" w:rsidRDefault="00BC52DC">
      <w:pPr>
        <w:rPr>
          <w:lang w:val="en-NZ"/>
        </w:rPr>
      </w:pPr>
    </w:p>
    <w:p w14:paraId="6C8F3403" w14:textId="044A2788" w:rsidR="00BC52DC" w:rsidRDefault="00BC52DC">
      <w:pPr>
        <w:rPr>
          <w:lang w:val="en-NZ"/>
        </w:rPr>
      </w:pPr>
      <w:r>
        <w:rPr>
          <w:lang w:val="en-NZ"/>
        </w:rPr>
        <w:t xml:space="preserve">The cottage was just that.  The stonework was in keeping with the main house – gothic style with wooden gables and a surrounding verandah.  </w:t>
      </w:r>
      <w:r w:rsidR="00CF35FA">
        <w:rPr>
          <w:lang w:val="en-NZ"/>
        </w:rPr>
        <w:t>It could have been built a century ago or last year, except for the ivy</w:t>
      </w:r>
      <w:r w:rsidR="005F5445">
        <w:rPr>
          <w:lang w:val="en-NZ"/>
        </w:rPr>
        <w:t xml:space="preserve"> in places.  </w:t>
      </w:r>
      <w:r>
        <w:rPr>
          <w:lang w:val="en-NZ"/>
        </w:rPr>
        <w:t>This smaller building had a white picket fence and a rose garden.  The front door was painted a warm welcoming primrose yellow.  It looked like a fairytale home.</w:t>
      </w:r>
    </w:p>
    <w:p w14:paraId="2C517311" w14:textId="77777777" w:rsidR="00BC52DC" w:rsidRDefault="00BC52DC">
      <w:pPr>
        <w:rPr>
          <w:lang w:val="en-NZ"/>
        </w:rPr>
      </w:pPr>
    </w:p>
    <w:p w14:paraId="68FA203A" w14:textId="77777777" w:rsidR="00BC52DC" w:rsidRDefault="00BC52DC">
      <w:pPr>
        <w:rPr>
          <w:lang w:val="en-NZ"/>
        </w:rPr>
      </w:pPr>
      <w:r>
        <w:rPr>
          <w:lang w:val="en-NZ"/>
        </w:rPr>
        <w:t>Just walk in.  He straightened himself.  This is what he did now.  Charm.</w:t>
      </w:r>
    </w:p>
    <w:p w14:paraId="203EDC3C" w14:textId="77777777" w:rsidR="00BC52DC" w:rsidRDefault="00BC52DC">
      <w:pPr>
        <w:rPr>
          <w:lang w:val="en-NZ"/>
        </w:rPr>
      </w:pPr>
    </w:p>
    <w:p w14:paraId="2D41B8C2" w14:textId="028B3C47" w:rsidR="00BC52DC" w:rsidRDefault="00BC52DC">
      <w:pPr>
        <w:rPr>
          <w:lang w:val="en-NZ"/>
        </w:rPr>
      </w:pPr>
      <w:r>
        <w:rPr>
          <w:lang w:val="en-NZ"/>
        </w:rPr>
        <w:t>“Tabby?”</w:t>
      </w:r>
      <w:r w:rsidR="005F5445">
        <w:rPr>
          <w:lang w:val="en-NZ"/>
        </w:rPr>
        <w:t xml:space="preserve"> he called softly</w:t>
      </w:r>
      <w:r w:rsidR="00AC59E8">
        <w:rPr>
          <w:lang w:val="en-NZ"/>
        </w:rPr>
        <w:t>.  “I’m home</w:t>
      </w:r>
      <w:r w:rsidR="001B6BE3">
        <w:rPr>
          <w:lang w:val="en-NZ"/>
        </w:rPr>
        <w:t>.”</w:t>
      </w:r>
    </w:p>
    <w:p w14:paraId="05774400" w14:textId="77777777" w:rsidR="00BC52DC" w:rsidRDefault="00BC52DC">
      <w:pPr>
        <w:rPr>
          <w:lang w:val="en-NZ"/>
        </w:rPr>
      </w:pPr>
    </w:p>
    <w:p w14:paraId="2D730318" w14:textId="6FC0C9F4" w:rsidR="002F3980" w:rsidRDefault="001B6BE3">
      <w:pPr>
        <w:rPr>
          <w:lang w:val="en-NZ"/>
        </w:rPr>
      </w:pPr>
      <w:r>
        <w:rPr>
          <w:lang w:val="en-NZ"/>
        </w:rPr>
        <w:t>It was a small hall</w:t>
      </w:r>
      <w:r w:rsidR="00F40D32">
        <w:rPr>
          <w:lang w:val="en-NZ"/>
        </w:rPr>
        <w:t>way,</w:t>
      </w:r>
      <w:r>
        <w:rPr>
          <w:lang w:val="en-NZ"/>
        </w:rPr>
        <w:t xml:space="preserve"> so he walked into the living area.  </w:t>
      </w:r>
      <w:r w:rsidR="00BC52DC">
        <w:rPr>
          <w:lang w:val="en-NZ"/>
        </w:rPr>
        <w:t>She was waiting for him across the room.</w:t>
      </w:r>
    </w:p>
    <w:p w14:paraId="61EC8A3B" w14:textId="77777777" w:rsidR="000F5B24" w:rsidRDefault="000F5B24">
      <w:pPr>
        <w:rPr>
          <w:lang w:val="en-NZ"/>
        </w:rPr>
      </w:pPr>
    </w:p>
    <w:p w14:paraId="40D10DAD" w14:textId="01D6DA3E" w:rsidR="002062C2" w:rsidRDefault="000F5B24">
      <w:pPr>
        <w:rPr>
          <w:lang w:val="en-NZ"/>
        </w:rPr>
      </w:pPr>
      <w:r>
        <w:rPr>
          <w:lang w:val="en-NZ"/>
        </w:rPr>
        <w:t>“Oh, darling!  Yo</w:t>
      </w:r>
      <w:r w:rsidR="00716F07">
        <w:rPr>
          <w:lang w:val="en-NZ"/>
        </w:rPr>
        <w:t xml:space="preserve">u’re early.  I didn’t have time to put my dress on, and then I saw a </w:t>
      </w:r>
      <w:r w:rsidR="00984489">
        <w:rPr>
          <w:lang w:val="en-NZ"/>
        </w:rPr>
        <w:t xml:space="preserve">speck of </w:t>
      </w:r>
      <w:r w:rsidR="008479D1">
        <w:rPr>
          <w:lang w:val="en-NZ"/>
        </w:rPr>
        <w:t>dust on the coffee table and I just had to attend to it.  You have caught me out</w:t>
      </w:r>
      <w:r w:rsidR="002062C2">
        <w:rPr>
          <w:lang w:val="en-NZ"/>
        </w:rPr>
        <w:t xml:space="preserve">, </w:t>
      </w:r>
      <w:r w:rsidR="000A45D3">
        <w:rPr>
          <w:lang w:val="en-NZ"/>
        </w:rPr>
        <w:t>Greg</w:t>
      </w:r>
      <w:r w:rsidR="002062C2">
        <w:rPr>
          <w:lang w:val="en-NZ"/>
        </w:rPr>
        <w:t>, my darling!”</w:t>
      </w:r>
    </w:p>
    <w:p w14:paraId="251B8E9B" w14:textId="77777777" w:rsidR="002062C2" w:rsidRDefault="002062C2">
      <w:pPr>
        <w:rPr>
          <w:lang w:val="en-NZ"/>
        </w:rPr>
      </w:pPr>
    </w:p>
    <w:p w14:paraId="42C0A5D0" w14:textId="30B3D9B7" w:rsidR="00F6790C" w:rsidRDefault="000A45D3">
      <w:pPr>
        <w:rPr>
          <w:lang w:val="en-NZ"/>
        </w:rPr>
      </w:pPr>
      <w:r>
        <w:rPr>
          <w:lang w:val="en-NZ"/>
        </w:rPr>
        <w:t>Greg</w:t>
      </w:r>
      <w:r w:rsidR="00984489">
        <w:rPr>
          <w:lang w:val="en-NZ"/>
        </w:rPr>
        <w:t xml:space="preserve"> </w:t>
      </w:r>
      <w:r w:rsidR="00AA713F">
        <w:rPr>
          <w:lang w:val="en-NZ"/>
        </w:rPr>
        <w:t xml:space="preserve">just stood there, taking in the sight and deciding what to do next.  The person </w:t>
      </w:r>
      <w:r w:rsidR="00634B99">
        <w:rPr>
          <w:lang w:val="en-NZ"/>
        </w:rPr>
        <w:t xml:space="preserve">standing on the other side of the room was a man, but </w:t>
      </w:r>
      <w:r w:rsidR="005936F7">
        <w:rPr>
          <w:lang w:val="en-NZ"/>
        </w:rPr>
        <w:t xml:space="preserve">not </w:t>
      </w:r>
      <w:r w:rsidR="00984489">
        <w:rPr>
          <w:lang w:val="en-NZ"/>
        </w:rPr>
        <w:t>a</w:t>
      </w:r>
      <w:r w:rsidR="005936F7">
        <w:rPr>
          <w:lang w:val="en-NZ"/>
        </w:rPr>
        <w:t xml:space="preserve"> large frame.  It seemed to fit well into the </w:t>
      </w:r>
      <w:r w:rsidR="00EA300F">
        <w:rPr>
          <w:lang w:val="en-NZ"/>
        </w:rPr>
        <w:t>red bustier and black mesh stocking</w:t>
      </w:r>
      <w:r w:rsidR="00813EAA">
        <w:rPr>
          <w:lang w:val="en-NZ"/>
        </w:rPr>
        <w:t xml:space="preserve"> and </w:t>
      </w:r>
      <w:r w:rsidR="00984489">
        <w:rPr>
          <w:lang w:val="en-NZ"/>
        </w:rPr>
        <w:t xml:space="preserve">patent leather black </w:t>
      </w:r>
      <w:r w:rsidR="00813EAA">
        <w:rPr>
          <w:lang w:val="en-NZ"/>
        </w:rPr>
        <w:t xml:space="preserve">heels.  </w:t>
      </w:r>
      <w:r>
        <w:rPr>
          <w:lang w:val="en-NZ"/>
        </w:rPr>
        <w:t xml:space="preserve">He guessed the age might be forty, or even a youthful fifty.  </w:t>
      </w:r>
      <w:r w:rsidR="00813EAA">
        <w:rPr>
          <w:lang w:val="en-NZ"/>
        </w:rPr>
        <w:t xml:space="preserve">The face had fine feature and was </w:t>
      </w:r>
      <w:r w:rsidR="00B403C9">
        <w:rPr>
          <w:lang w:val="en-NZ"/>
        </w:rPr>
        <w:t xml:space="preserve">made up with heavy dark eyes and bright red lips, and </w:t>
      </w:r>
      <w:r w:rsidR="005856E5">
        <w:rPr>
          <w:lang w:val="en-NZ"/>
        </w:rPr>
        <w:t xml:space="preserve">on top of the head was an expensive looking honey blonde wig.  In a manicured hand, long red nails stuck on, she held a </w:t>
      </w:r>
      <w:r w:rsidR="00984489">
        <w:rPr>
          <w:lang w:val="en-NZ"/>
        </w:rPr>
        <w:t xml:space="preserve">black </w:t>
      </w:r>
      <w:r w:rsidR="005856E5">
        <w:rPr>
          <w:lang w:val="en-NZ"/>
        </w:rPr>
        <w:t>feather duster</w:t>
      </w:r>
      <w:r w:rsidR="00F6790C">
        <w:rPr>
          <w:lang w:val="en-NZ"/>
        </w:rPr>
        <w:t>.</w:t>
      </w:r>
    </w:p>
    <w:p w14:paraId="3F63BC24" w14:textId="77777777" w:rsidR="00F6790C" w:rsidRDefault="00F6790C">
      <w:pPr>
        <w:rPr>
          <w:lang w:val="en-NZ"/>
        </w:rPr>
      </w:pPr>
    </w:p>
    <w:p w14:paraId="3E6F094D" w14:textId="77777777" w:rsidR="005768D9" w:rsidRDefault="00F6790C">
      <w:pPr>
        <w:rPr>
          <w:lang w:val="en-NZ"/>
        </w:rPr>
      </w:pPr>
      <w:r>
        <w:rPr>
          <w:lang w:val="en-NZ"/>
        </w:rPr>
        <w:t xml:space="preserve">One thing he knew for such was that he could not laugh.  This was a fantasy, and in his line of business </w:t>
      </w:r>
      <w:r w:rsidR="005768D9">
        <w:rPr>
          <w:lang w:val="en-NZ"/>
        </w:rPr>
        <w:t>fantasies need to be taken seriously.</w:t>
      </w:r>
    </w:p>
    <w:p w14:paraId="4692F07C" w14:textId="77777777" w:rsidR="005768D9" w:rsidRDefault="005768D9">
      <w:pPr>
        <w:rPr>
          <w:lang w:val="en-NZ"/>
        </w:rPr>
      </w:pPr>
    </w:p>
    <w:p w14:paraId="54236788" w14:textId="6B8E8C40" w:rsidR="00C17EE4" w:rsidRDefault="005768D9">
      <w:pPr>
        <w:rPr>
          <w:lang w:val="en-NZ"/>
        </w:rPr>
      </w:pPr>
      <w:r>
        <w:rPr>
          <w:lang w:val="en-NZ"/>
        </w:rPr>
        <w:t>“Well, it is just as well I did turn up early</w:t>
      </w:r>
      <w:r w:rsidR="00C44A3B">
        <w:rPr>
          <w:lang w:val="en-NZ"/>
        </w:rPr>
        <w:t xml:space="preserve">,” growled </w:t>
      </w:r>
      <w:r w:rsidR="000A45D3">
        <w:rPr>
          <w:lang w:val="en-NZ"/>
        </w:rPr>
        <w:t>Greg</w:t>
      </w:r>
      <w:r w:rsidR="00C44A3B">
        <w:rPr>
          <w:lang w:val="en-NZ"/>
        </w:rPr>
        <w:t xml:space="preserve"> seductively.  I wouldn’t have wanted to miss this look.  It is ab</w:t>
      </w:r>
      <w:r w:rsidR="00984489">
        <w:rPr>
          <w:lang w:val="en-NZ"/>
        </w:rPr>
        <w:t>-</w:t>
      </w:r>
      <w:r w:rsidR="00C44A3B">
        <w:rPr>
          <w:lang w:val="en-NZ"/>
        </w:rPr>
        <w:t>so</w:t>
      </w:r>
      <w:r w:rsidR="00984489">
        <w:rPr>
          <w:lang w:val="en-NZ"/>
        </w:rPr>
        <w:t>-</w:t>
      </w:r>
      <w:r w:rsidR="00C44A3B">
        <w:rPr>
          <w:lang w:val="en-NZ"/>
        </w:rPr>
        <w:t>lute</w:t>
      </w:r>
      <w:r w:rsidR="00984489">
        <w:rPr>
          <w:lang w:val="en-NZ"/>
        </w:rPr>
        <w:t>-</w:t>
      </w:r>
      <w:r w:rsidR="00C44A3B">
        <w:rPr>
          <w:lang w:val="en-NZ"/>
        </w:rPr>
        <w:t xml:space="preserve">ly perfect.  Don’t rush to put your dress </w:t>
      </w:r>
      <w:r w:rsidR="00C17EE4">
        <w:rPr>
          <w:lang w:val="en-NZ"/>
        </w:rPr>
        <w:t>on.  Why don’t I take a seat in my special chair and watch you at work for a little while?”</w:t>
      </w:r>
    </w:p>
    <w:p w14:paraId="6FDBB1E8" w14:textId="77777777" w:rsidR="00C17EE4" w:rsidRDefault="00C17EE4">
      <w:pPr>
        <w:rPr>
          <w:lang w:val="en-NZ"/>
        </w:rPr>
      </w:pPr>
    </w:p>
    <w:p w14:paraId="1486B0CD" w14:textId="71809566" w:rsidR="002E4275" w:rsidRDefault="002E4275">
      <w:pPr>
        <w:rPr>
          <w:lang w:val="en-NZ"/>
        </w:rPr>
      </w:pPr>
      <w:r>
        <w:rPr>
          <w:lang w:val="en-NZ"/>
        </w:rPr>
        <w:t xml:space="preserve">She, for it was clear to </w:t>
      </w:r>
      <w:r w:rsidR="000A45D3">
        <w:rPr>
          <w:lang w:val="en-NZ"/>
        </w:rPr>
        <w:t>Greg</w:t>
      </w:r>
      <w:r>
        <w:rPr>
          <w:lang w:val="en-NZ"/>
        </w:rPr>
        <w:t xml:space="preserve"> that is what she wanted to be, went over to an armchair and flicked the duster across it just once.  That was the chair.  They both knew how to play.</w:t>
      </w:r>
    </w:p>
    <w:p w14:paraId="48F6B18B" w14:textId="77777777" w:rsidR="002E4275" w:rsidRDefault="002E4275">
      <w:pPr>
        <w:rPr>
          <w:lang w:val="en-NZ"/>
        </w:rPr>
      </w:pPr>
    </w:p>
    <w:p w14:paraId="34783C8C" w14:textId="1A0DB9A5" w:rsidR="002F3980" w:rsidRDefault="00984489">
      <w:pPr>
        <w:rPr>
          <w:lang w:val="en-NZ"/>
        </w:rPr>
      </w:pPr>
      <w:r>
        <w:rPr>
          <w:lang w:val="en-NZ"/>
        </w:rPr>
        <w:t>“Could I get you a drink, Darling,” or would you like to play with my titties?” she said.</w:t>
      </w:r>
    </w:p>
    <w:p w14:paraId="26F629BD" w14:textId="77777777" w:rsidR="00984489" w:rsidRDefault="00984489">
      <w:pPr>
        <w:rPr>
          <w:lang w:val="en-NZ"/>
        </w:rPr>
      </w:pPr>
    </w:p>
    <w:p w14:paraId="7CE3B2CD" w14:textId="5C9F6984" w:rsidR="00984489" w:rsidRDefault="00984489">
      <w:pPr>
        <w:rPr>
          <w:lang w:val="en-NZ"/>
        </w:rPr>
      </w:pPr>
      <w:r>
        <w:rPr>
          <w:lang w:val="en-NZ"/>
        </w:rPr>
        <w:t>“I would like to have a drink, scotch perhaps, but let me play with those titties firs</w:t>
      </w:r>
      <w:r w:rsidR="009370A4">
        <w:rPr>
          <w:lang w:val="en-NZ"/>
        </w:rPr>
        <w:t xml:space="preserve">t.”  He thought he saw a flicker of disappointment as he had said the first few words, but now the client was happy again.  It had </w:t>
      </w:r>
      <w:r w:rsidR="000A45D3">
        <w:rPr>
          <w:lang w:val="en-NZ"/>
        </w:rPr>
        <w:t>Greg</w:t>
      </w:r>
      <w:r w:rsidR="009370A4">
        <w:rPr>
          <w:lang w:val="en-NZ"/>
        </w:rPr>
        <w:t xml:space="preserve"> wondering whether he might need to fuck this person – anally, of course.  Could he do that?  Perhaps riding her doggy style, he could.  She seemed to be plucked clean and the wig looked real.</w:t>
      </w:r>
    </w:p>
    <w:p w14:paraId="20090508" w14:textId="77777777" w:rsidR="009370A4" w:rsidRDefault="009370A4">
      <w:pPr>
        <w:rPr>
          <w:lang w:val="en-NZ"/>
        </w:rPr>
      </w:pPr>
    </w:p>
    <w:p w14:paraId="0E61CA9E" w14:textId="0F01A6C4" w:rsidR="009370A4" w:rsidRDefault="009370A4">
      <w:pPr>
        <w:rPr>
          <w:lang w:val="en-NZ"/>
        </w:rPr>
      </w:pPr>
      <w:r>
        <w:rPr>
          <w:lang w:val="en-NZ"/>
        </w:rPr>
        <w:t xml:space="preserve">She drew closer and he could smell the scent on her.  It was floral and yet spicy, and it worked on him.  It made her seem devoid of masculinity.  She loosened the buttons in the front of the bustier, and </w:t>
      </w:r>
      <w:r w:rsidR="000A45D3">
        <w:rPr>
          <w:lang w:val="en-NZ"/>
        </w:rPr>
        <w:t>Greg</w:t>
      </w:r>
      <w:r>
        <w:rPr>
          <w:lang w:val="en-NZ"/>
        </w:rPr>
        <w:t xml:space="preserve"> was surprised to see that there were breasts in there – not large but round and with large womanly nipples.</w:t>
      </w:r>
    </w:p>
    <w:p w14:paraId="58A2D79E" w14:textId="77777777" w:rsidR="009370A4" w:rsidRDefault="009370A4">
      <w:pPr>
        <w:rPr>
          <w:lang w:val="en-NZ"/>
        </w:rPr>
      </w:pPr>
    </w:p>
    <w:p w14:paraId="1D372D1E" w14:textId="7F1B7E4C" w:rsidR="009370A4" w:rsidRDefault="009370A4">
      <w:pPr>
        <w:rPr>
          <w:lang w:val="en-NZ"/>
        </w:rPr>
      </w:pPr>
      <w:r>
        <w:rPr>
          <w:lang w:val="en-NZ"/>
        </w:rPr>
        <w:t>“Oh, these are coming along very nicely,” he said, holding them in his hands.</w:t>
      </w:r>
    </w:p>
    <w:p w14:paraId="2CB1DE2C" w14:textId="77777777" w:rsidR="009370A4" w:rsidRDefault="009370A4">
      <w:pPr>
        <w:rPr>
          <w:lang w:val="en-NZ"/>
        </w:rPr>
      </w:pPr>
    </w:p>
    <w:p w14:paraId="36B26044" w14:textId="214383E1" w:rsidR="0026221A" w:rsidRDefault="009370A4">
      <w:pPr>
        <w:rPr>
          <w:lang w:val="en-NZ"/>
        </w:rPr>
      </w:pPr>
      <w:r>
        <w:rPr>
          <w:lang w:val="en-NZ"/>
        </w:rPr>
        <w:t xml:space="preserve">“Mmmm.  I love it when you play with my titties,” she said, in a voice that was strikingly girlish.  He could see that under the bangs of the wig Tabby had expertly shaped eyebrows and black eye makeup making the vibrant </w:t>
      </w:r>
      <w:r w:rsidR="0026221A">
        <w:rPr>
          <w:lang w:val="en-NZ"/>
        </w:rPr>
        <w:t>light blue eyes stand out.</w:t>
      </w:r>
      <w:r w:rsidR="00A24D42">
        <w:rPr>
          <w:lang w:val="en-NZ"/>
        </w:rPr>
        <w:t xml:space="preserve">  Apart from the prominent nose and chin she might even be called pretty.</w:t>
      </w:r>
    </w:p>
    <w:p w14:paraId="5E666C03" w14:textId="77777777" w:rsidR="000A45D3" w:rsidRDefault="000A45D3">
      <w:pPr>
        <w:rPr>
          <w:lang w:val="en-NZ"/>
        </w:rPr>
      </w:pPr>
    </w:p>
    <w:p w14:paraId="3A11D183" w14:textId="79D41083" w:rsidR="000A45D3" w:rsidRDefault="000A45D3">
      <w:pPr>
        <w:rPr>
          <w:lang w:val="en-NZ"/>
        </w:rPr>
      </w:pPr>
      <w:r>
        <w:rPr>
          <w:lang w:val="en-NZ"/>
        </w:rPr>
        <w:t>But her eyes were fascinating.  There was wisdom and experience in there, but the overall impression was of excitement mixed with innocence.  To Greg it seemed to be a thrilling combination.  He could even put to one side the age and the fact that she was not really a woman.  She wanted fun, and it was his job to give it to her.</w:t>
      </w:r>
    </w:p>
    <w:p w14:paraId="718A951D" w14:textId="77777777" w:rsidR="000A45D3" w:rsidRDefault="000A45D3">
      <w:pPr>
        <w:rPr>
          <w:lang w:val="en-NZ"/>
        </w:rPr>
      </w:pPr>
    </w:p>
    <w:p w14:paraId="217C4193" w14:textId="2DD9C04E" w:rsidR="0026221A" w:rsidRDefault="000A45D3">
      <w:pPr>
        <w:rPr>
          <w:lang w:val="en-NZ"/>
        </w:rPr>
      </w:pPr>
      <w:r>
        <w:rPr>
          <w:lang w:val="en-NZ"/>
        </w:rPr>
        <w:t xml:space="preserve">She giggled and gasped, and it was evident that she was becoming aroused with the nipples growing as they might do on a woman.  These were breasts, grown from hormones.  Here was a wannabe woman well on the way to fulfilling her dream.  Greg found himself stiffening slightly at the thought.  He should be thinking of her as a woman, and he was – he just didn’t want to know what lurked inside her </w:t>
      </w:r>
      <w:r w:rsidR="0028742E">
        <w:rPr>
          <w:lang w:val="en-NZ"/>
        </w:rPr>
        <w:t>firm panties.</w:t>
      </w:r>
    </w:p>
    <w:p w14:paraId="7B26475B" w14:textId="77777777" w:rsidR="00D84714" w:rsidRDefault="00D84714">
      <w:pPr>
        <w:rPr>
          <w:lang w:val="en-NZ"/>
        </w:rPr>
      </w:pPr>
    </w:p>
    <w:p w14:paraId="54AB2F4B" w14:textId="6595CCAD" w:rsidR="00D84714" w:rsidRDefault="0028742E">
      <w:pPr>
        <w:rPr>
          <w:lang w:val="en-NZ"/>
        </w:rPr>
      </w:pPr>
      <w:r>
        <w:rPr>
          <w:lang w:val="en-NZ"/>
        </w:rPr>
        <w:t>“What about that drink, you sexy thing,” he said.</w:t>
      </w:r>
    </w:p>
    <w:p w14:paraId="4AD12978" w14:textId="77777777" w:rsidR="0028742E" w:rsidRDefault="0028742E">
      <w:pPr>
        <w:rPr>
          <w:lang w:val="en-NZ"/>
        </w:rPr>
      </w:pPr>
    </w:p>
    <w:p w14:paraId="474ADE91" w14:textId="65687A95" w:rsidR="0028742E" w:rsidRDefault="0028742E">
      <w:pPr>
        <w:rPr>
          <w:lang w:val="en-NZ"/>
        </w:rPr>
      </w:pPr>
      <w:r>
        <w:rPr>
          <w:lang w:val="en-NZ"/>
        </w:rPr>
        <w:t>“Of course.  Sorry, darling, I was getting a little carried away,” she said.  “You know me – when your wife’s girly juices start running hot she can be a little ditzy.”  She jumped off his lap and opened a nearby cupboard full of bottles of expensive liquor.  She selected a bottle and two crystal tumblers.</w:t>
      </w:r>
    </w:p>
    <w:p w14:paraId="7A8CB30D" w14:textId="77777777" w:rsidR="0028742E" w:rsidRDefault="0028742E">
      <w:pPr>
        <w:rPr>
          <w:lang w:val="en-NZ"/>
        </w:rPr>
      </w:pPr>
    </w:p>
    <w:p w14:paraId="4B52600E" w14:textId="3DFDC367" w:rsidR="0028742E" w:rsidRDefault="0028742E">
      <w:pPr>
        <w:rPr>
          <w:lang w:val="en-NZ"/>
        </w:rPr>
      </w:pPr>
      <w:r>
        <w:rPr>
          <w:lang w:val="en-NZ"/>
        </w:rPr>
        <w:t>“No ice,” said Greg.  “That looks like a pricey single malt that should not be drunk cold.”</w:t>
      </w:r>
    </w:p>
    <w:p w14:paraId="297F549E" w14:textId="77777777" w:rsidR="0028742E" w:rsidRDefault="0028742E">
      <w:pPr>
        <w:rPr>
          <w:lang w:val="en-NZ"/>
        </w:rPr>
      </w:pPr>
    </w:p>
    <w:p w14:paraId="205FEE83" w14:textId="161D597F" w:rsidR="0028742E" w:rsidRDefault="0028742E">
      <w:pPr>
        <w:rPr>
          <w:lang w:val="en-NZ"/>
        </w:rPr>
      </w:pPr>
      <w:r>
        <w:rPr>
          <w:lang w:val="en-NZ"/>
        </w:rPr>
        <w:t>“Quite right, darling,” she said bring the glasses over, then drinking heavily from her own.  “Now, you have half naked and a little tipsy, what do you intend to do with your adoring wife?</w:t>
      </w:r>
      <w:r w:rsidR="007C016A">
        <w:rPr>
          <w:lang w:val="en-NZ"/>
        </w:rPr>
        <w:t xml:space="preserve">  Is it too early for bed?”</w:t>
      </w:r>
    </w:p>
    <w:p w14:paraId="19B46E24" w14:textId="77777777" w:rsidR="007C016A" w:rsidRDefault="007C016A">
      <w:pPr>
        <w:rPr>
          <w:lang w:val="en-NZ"/>
        </w:rPr>
      </w:pPr>
    </w:p>
    <w:p w14:paraId="19050E27" w14:textId="315BF4D0" w:rsidR="007C016A" w:rsidRDefault="007C016A">
      <w:pPr>
        <w:rPr>
          <w:lang w:val="en-NZ"/>
        </w:rPr>
      </w:pPr>
      <w:r>
        <w:rPr>
          <w:lang w:val="en-NZ"/>
        </w:rPr>
        <w:t>“Oh, I thought that you were … temporarily indisposed … down there?”  Greg was still not keen on having sex with a woman carrying a cock.  “You know me sweetie – I am a guy who doesn’t like the sight of anything … unpleasant.  I like my vaginas clean and sloppy.”  He smiled in a friendly way.</w:t>
      </w:r>
    </w:p>
    <w:p w14:paraId="334E44AB" w14:textId="77777777" w:rsidR="007C016A" w:rsidRDefault="007C016A">
      <w:pPr>
        <w:rPr>
          <w:lang w:val="en-NZ"/>
        </w:rPr>
      </w:pPr>
    </w:p>
    <w:p w14:paraId="79AC74D7" w14:textId="321C9CAD" w:rsidR="007C016A" w:rsidRDefault="007C016A">
      <w:pPr>
        <w:rPr>
          <w:lang w:val="en-NZ"/>
        </w:rPr>
      </w:pPr>
      <w:r>
        <w:rPr>
          <w:lang w:val="en-NZ"/>
        </w:rPr>
        <w:t>“That’s how I would like my vagina too,” she said.  There was suddenly a look of sadness on her face, and it was not pretended.</w:t>
      </w:r>
    </w:p>
    <w:p w14:paraId="12B718F8" w14:textId="77777777" w:rsidR="007C016A" w:rsidRDefault="007C016A">
      <w:pPr>
        <w:rPr>
          <w:lang w:val="en-NZ"/>
        </w:rPr>
      </w:pPr>
    </w:p>
    <w:p w14:paraId="1F19064F" w14:textId="1D686F83" w:rsidR="00D84714" w:rsidRDefault="007C016A">
      <w:pPr>
        <w:rPr>
          <w:lang w:val="en-NZ"/>
        </w:rPr>
      </w:pPr>
      <w:r>
        <w:rPr>
          <w:lang w:val="en-NZ"/>
        </w:rPr>
        <w:t>“Come over here pretty one,” said Greg.  “Just come and cuddle up with your man.  We’ll move to the sofa over there.  Let me hold you tight.  T</w:t>
      </w:r>
      <w:r w:rsidR="00B75974">
        <w:rPr>
          <w:lang w:val="en-NZ"/>
        </w:rPr>
        <w:t>hat is what husbands are for – even pretend husbands</w:t>
      </w:r>
      <w:r>
        <w:rPr>
          <w:lang w:val="en-NZ"/>
        </w:rPr>
        <w:t>.”</w:t>
      </w:r>
    </w:p>
    <w:p w14:paraId="440B0999" w14:textId="77777777" w:rsidR="007C016A" w:rsidRDefault="007C016A">
      <w:pPr>
        <w:rPr>
          <w:lang w:val="en-NZ"/>
        </w:rPr>
      </w:pPr>
    </w:p>
    <w:p w14:paraId="108DB60E" w14:textId="31597A81" w:rsidR="007C016A" w:rsidRDefault="007C016A">
      <w:pPr>
        <w:rPr>
          <w:lang w:val="en-NZ"/>
        </w:rPr>
      </w:pPr>
      <w:r>
        <w:rPr>
          <w:lang w:val="en-NZ"/>
        </w:rPr>
        <w:t xml:space="preserve">There was brightness in her face again, and Greg found himself strangely elated to see it.  His father was always </w:t>
      </w:r>
      <w:r w:rsidR="00CE4426">
        <w:rPr>
          <w:lang w:val="en-NZ"/>
        </w:rPr>
        <w:t>on at him about the male escort thing, but many people do not realize how rewarding it can be to know that you can bring such happiness into people’s lives.  He put his feet up and she laid down on him, feeling his heavy arms across her small and slender body.</w:t>
      </w:r>
    </w:p>
    <w:p w14:paraId="6FCC1BB5" w14:textId="77777777" w:rsidR="007C016A" w:rsidRDefault="007C016A">
      <w:pPr>
        <w:rPr>
          <w:lang w:val="en-NZ"/>
        </w:rPr>
      </w:pPr>
    </w:p>
    <w:p w14:paraId="05C92A35" w14:textId="5CE8EDBB" w:rsidR="007C016A" w:rsidRDefault="00CE4426">
      <w:pPr>
        <w:rPr>
          <w:lang w:val="en-NZ"/>
        </w:rPr>
      </w:pPr>
      <w:r>
        <w:rPr>
          <w:lang w:val="en-NZ"/>
        </w:rPr>
        <w:t>“This is nice,” she said.</w:t>
      </w:r>
    </w:p>
    <w:p w14:paraId="4A7F2CFE" w14:textId="77777777" w:rsidR="00CE4426" w:rsidRDefault="00CE4426">
      <w:pPr>
        <w:rPr>
          <w:lang w:val="en-NZ"/>
        </w:rPr>
      </w:pPr>
    </w:p>
    <w:p w14:paraId="421D2723" w14:textId="129F26D3" w:rsidR="00CE4426" w:rsidRDefault="00CE4426">
      <w:pPr>
        <w:rPr>
          <w:lang w:val="en-NZ"/>
        </w:rPr>
      </w:pPr>
      <w:r>
        <w:rPr>
          <w:lang w:val="en-NZ"/>
        </w:rPr>
        <w:t>“Tell me about what concerns you, sweetheart,” said Greg.  “You know that I am here to listen.”</w:t>
      </w:r>
    </w:p>
    <w:p w14:paraId="76DAD904" w14:textId="77777777" w:rsidR="00D84714" w:rsidRDefault="00D84714">
      <w:pPr>
        <w:rPr>
          <w:lang w:val="en-NZ"/>
        </w:rPr>
      </w:pPr>
    </w:p>
    <w:p w14:paraId="79FC0A2D" w14:textId="0719FDC6" w:rsidR="00B75974" w:rsidRDefault="00B75974">
      <w:pPr>
        <w:rPr>
          <w:lang w:val="en-NZ"/>
        </w:rPr>
      </w:pPr>
      <w:r>
        <w:rPr>
          <w:lang w:val="en-NZ"/>
        </w:rPr>
        <w:t>“</w:t>
      </w:r>
      <w:r w:rsidR="00CE4426">
        <w:rPr>
          <w:lang w:val="en-NZ"/>
        </w:rPr>
        <w:t xml:space="preserve">I am worried about going back to work next week, after taking this time off just to be me.  </w:t>
      </w:r>
      <w:r>
        <w:rPr>
          <w:lang w:val="en-NZ"/>
        </w:rPr>
        <w:t xml:space="preserve">I just think that I have taken this all too far,” she said.  “I mean, look at me.  I have been hiding these breasts for months, strapping them down when I am in </w:t>
      </w:r>
      <w:r w:rsidR="00CE4426">
        <w:rPr>
          <w:lang w:val="en-NZ"/>
        </w:rPr>
        <w:t>m</w:t>
      </w:r>
      <w:r>
        <w:rPr>
          <w:lang w:val="en-NZ"/>
        </w:rPr>
        <w:t>an-mode.  And now, after years of just brushing them, I have had my eyebrows plucked into these pretty arches.  How can I hide that?</w:t>
      </w:r>
      <w:r w:rsidR="00CE4426">
        <w:rPr>
          <w:lang w:val="en-NZ"/>
        </w:rPr>
        <w:t xml:space="preserve">  </w:t>
      </w:r>
      <w:r>
        <w:rPr>
          <w:lang w:val="en-NZ"/>
        </w:rPr>
        <w:t>It has been hard hiding the fact that I don’t have a hair on my body.  People expect to see a trace of a beard on a man</w:t>
      </w:r>
      <w:r w:rsidR="00CE4426">
        <w:rPr>
          <w:lang w:val="en-NZ"/>
        </w:rPr>
        <w:t>.  Who am I fooling.  People will think that I am some kind of pervert.”</w:t>
      </w:r>
    </w:p>
    <w:p w14:paraId="49C5CFB6" w14:textId="77777777" w:rsidR="00CE4426" w:rsidRDefault="00CE4426">
      <w:pPr>
        <w:rPr>
          <w:lang w:val="en-NZ"/>
        </w:rPr>
      </w:pPr>
    </w:p>
    <w:p w14:paraId="55AC453A" w14:textId="4E48E607" w:rsidR="00CE4426" w:rsidRDefault="00CE4426">
      <w:pPr>
        <w:rPr>
          <w:lang w:val="en-NZ"/>
        </w:rPr>
      </w:pPr>
      <w:r>
        <w:rPr>
          <w:lang w:val="en-NZ"/>
        </w:rPr>
        <w:t>“What are you talking about, Sweetie?  You’re a woman.”</w:t>
      </w:r>
    </w:p>
    <w:p w14:paraId="65A69F1F" w14:textId="77777777" w:rsidR="00CE4426" w:rsidRDefault="00CE4426">
      <w:pPr>
        <w:rPr>
          <w:lang w:val="en-NZ"/>
        </w:rPr>
      </w:pPr>
    </w:p>
    <w:p w14:paraId="7F337D54" w14:textId="7A73F8D3" w:rsidR="00CE4426" w:rsidRDefault="00CE4426">
      <w:pPr>
        <w:rPr>
          <w:lang w:val="en-NZ"/>
        </w:rPr>
      </w:pPr>
      <w:r>
        <w:rPr>
          <w:lang w:val="en-NZ"/>
        </w:rPr>
        <w:t>“At least tonight I am,” she said.</w:t>
      </w:r>
    </w:p>
    <w:p w14:paraId="639E1115" w14:textId="77777777" w:rsidR="00CE4426" w:rsidRDefault="00CE4426">
      <w:pPr>
        <w:rPr>
          <w:lang w:val="en-NZ"/>
        </w:rPr>
      </w:pPr>
    </w:p>
    <w:p w14:paraId="3D609EF6" w14:textId="3748BA24" w:rsidR="004721D6" w:rsidRDefault="00CE4426">
      <w:pPr>
        <w:rPr>
          <w:lang w:val="en-NZ"/>
        </w:rPr>
      </w:pPr>
      <w:r>
        <w:rPr>
          <w:lang w:val="en-NZ"/>
        </w:rPr>
        <w:t>Greg squeezed her a little tighter, but he could feel in her body an uncertainty and growing tenseness that made him uncomfortable.  He was there to prevent this.  His presence was meant to be a relea</w:t>
      </w:r>
      <w:r w:rsidR="004721D6">
        <w:rPr>
          <w:lang w:val="en-NZ"/>
        </w:rPr>
        <w:t>se.  He needed to do something.</w:t>
      </w:r>
    </w:p>
    <w:p w14:paraId="033A5286" w14:textId="77777777" w:rsidR="004721D6" w:rsidRDefault="004721D6">
      <w:pPr>
        <w:rPr>
          <w:lang w:val="en-NZ"/>
        </w:rPr>
      </w:pPr>
    </w:p>
    <w:p w14:paraId="19E0101F" w14:textId="556F5985" w:rsidR="004721D6" w:rsidRDefault="004721D6">
      <w:pPr>
        <w:rPr>
          <w:lang w:val="en-NZ"/>
        </w:rPr>
      </w:pPr>
      <w:r>
        <w:rPr>
          <w:lang w:val="en-NZ"/>
        </w:rPr>
        <w:t>“I love your hair, but why don’t you take it off,” he said.  “It is not this that makes you a woman.</w:t>
      </w:r>
    </w:p>
    <w:p w14:paraId="0590A4E7" w14:textId="77777777" w:rsidR="004721D6" w:rsidRDefault="004721D6">
      <w:pPr>
        <w:rPr>
          <w:lang w:val="en-NZ"/>
        </w:rPr>
      </w:pPr>
    </w:p>
    <w:p w14:paraId="05AC3D38" w14:textId="7EE0A508" w:rsidR="004721D6" w:rsidRDefault="004721D6">
      <w:pPr>
        <w:rPr>
          <w:lang w:val="en-NZ"/>
        </w:rPr>
      </w:pPr>
      <w:r>
        <w:rPr>
          <w:lang w:val="en-NZ"/>
        </w:rPr>
        <w:t>She was now very tense, but he stroked her smooth face and she relaxed a little, and then she pulled the wig from her head and the cap after that.</w:t>
      </w:r>
    </w:p>
    <w:p w14:paraId="1B0CF9CE" w14:textId="77777777" w:rsidR="004721D6" w:rsidRDefault="004721D6">
      <w:pPr>
        <w:rPr>
          <w:lang w:val="en-NZ"/>
        </w:rPr>
      </w:pPr>
    </w:p>
    <w:p w14:paraId="0B6C24EB" w14:textId="70A73099" w:rsidR="004721D6" w:rsidRDefault="004721D6">
      <w:pPr>
        <w:rPr>
          <w:lang w:val="en-NZ"/>
        </w:rPr>
      </w:pPr>
      <w:r>
        <w:rPr>
          <w:lang w:val="en-NZ"/>
        </w:rPr>
        <w:t>Greg had been prepared to face a bald head, but instead he found a lush mop of light brown hair, with minimal receding hairline.  He put his hand in it and stroked it.  It was surprisingly soft, but then she had indicated that she had been on hormones for a while.</w:t>
      </w:r>
    </w:p>
    <w:p w14:paraId="7C1DF0BB" w14:textId="77777777" w:rsidR="004721D6" w:rsidRDefault="004721D6">
      <w:pPr>
        <w:rPr>
          <w:lang w:val="en-NZ"/>
        </w:rPr>
      </w:pPr>
    </w:p>
    <w:p w14:paraId="29E87892" w14:textId="0739C45C" w:rsidR="004721D6" w:rsidRDefault="004721D6">
      <w:pPr>
        <w:rPr>
          <w:lang w:val="en-NZ"/>
        </w:rPr>
      </w:pPr>
      <w:r>
        <w:rPr>
          <w:lang w:val="en-NZ"/>
        </w:rPr>
        <w:t>“A pixie cut suits you, sweetie,” he said.  “Maybe you just need the scalp brought forward a bit?  You can grow it out as you like.  You don’t need a wig.  You don’t need to pretend to be a man just for work.  Be the woman I married.  Don’t waste your time living another person’s life, and least of all trying to pass yourself off as a man.  It’s wrong, Tabby.  Just be you.”</w:t>
      </w:r>
    </w:p>
    <w:p w14:paraId="6D907864" w14:textId="77777777" w:rsidR="004721D6" w:rsidRDefault="004721D6">
      <w:pPr>
        <w:rPr>
          <w:lang w:val="en-NZ"/>
        </w:rPr>
      </w:pPr>
    </w:p>
    <w:p w14:paraId="5204DF3A" w14:textId="209C5EFE" w:rsidR="004721D6" w:rsidRDefault="00BE5B6B">
      <w:pPr>
        <w:rPr>
          <w:lang w:val="en-NZ"/>
        </w:rPr>
      </w:pPr>
      <w:r>
        <w:rPr>
          <w:lang w:val="en-NZ"/>
        </w:rPr>
        <w:t>“You’re good,” she said, and for the first time Greg sensed that this was a man in his arms.  He didn’t like that.</w:t>
      </w:r>
    </w:p>
    <w:p w14:paraId="33DABADF" w14:textId="77777777" w:rsidR="00BE5B6B" w:rsidRDefault="00BE5B6B">
      <w:pPr>
        <w:rPr>
          <w:lang w:val="en-NZ"/>
        </w:rPr>
      </w:pPr>
    </w:p>
    <w:p w14:paraId="4F678EC8" w14:textId="4EAAED80" w:rsidR="00BE5B6B" w:rsidRDefault="00BE5B6B">
      <w:pPr>
        <w:rPr>
          <w:lang w:val="en-NZ"/>
        </w:rPr>
      </w:pPr>
      <w:r>
        <w:rPr>
          <w:lang w:val="en-NZ"/>
        </w:rPr>
        <w:t>“No.  I really mean it.  You are Tabby.  You are the woman I have come home to, and you are more of a woman that you even think you are,” he said.  “I love the eyebrows.  I love the breasts and I think that they need to be shown off.  You clearly are wealthy and so you can afford to live how you want to live.  Do you want to be Tabby or not.  I just want to say that I hope that you do.”</w:t>
      </w:r>
    </w:p>
    <w:p w14:paraId="7FBAD108" w14:textId="77777777" w:rsidR="00BE5B6B" w:rsidRDefault="00BE5B6B">
      <w:pPr>
        <w:rPr>
          <w:lang w:val="en-NZ"/>
        </w:rPr>
      </w:pPr>
    </w:p>
    <w:p w14:paraId="2F9E65BB" w14:textId="38454EB3" w:rsidR="00BE5B6B" w:rsidRDefault="00BE5B6B">
      <w:pPr>
        <w:rPr>
          <w:lang w:val="en-NZ"/>
        </w:rPr>
      </w:pPr>
      <w:r>
        <w:rPr>
          <w:lang w:val="en-NZ"/>
        </w:rPr>
        <w:t>“You don’t understand.”  It was a man’s voice.</w:t>
      </w:r>
    </w:p>
    <w:p w14:paraId="6847E2FF" w14:textId="77777777" w:rsidR="00BE5B6B" w:rsidRDefault="00BE5B6B">
      <w:pPr>
        <w:rPr>
          <w:lang w:val="en-NZ"/>
        </w:rPr>
      </w:pPr>
    </w:p>
    <w:p w14:paraId="26A5FED3" w14:textId="51D152B7" w:rsidR="00BE5B6B" w:rsidRDefault="00BE5B6B">
      <w:pPr>
        <w:rPr>
          <w:lang w:val="en-NZ"/>
        </w:rPr>
      </w:pPr>
      <w:r>
        <w:rPr>
          <w:lang w:val="en-NZ"/>
        </w:rPr>
        <w:t>“Tabby!  Don’t listen to him.  I won’t have it,” snapped Greg.  It was time for him to take control.  “If it’s a work problem then I would be happy to get involved.  If it’s your boss then let me deal with him, man to man … if your boss is a man.”</w:t>
      </w:r>
    </w:p>
    <w:p w14:paraId="67C2AE4E" w14:textId="77777777" w:rsidR="00BE5B6B" w:rsidRDefault="00BE5B6B">
      <w:pPr>
        <w:rPr>
          <w:lang w:val="en-NZ"/>
        </w:rPr>
      </w:pPr>
    </w:p>
    <w:p w14:paraId="1DCFB8BE" w14:textId="42082639" w:rsidR="00BE5B6B" w:rsidRDefault="00BE5B6B">
      <w:pPr>
        <w:rPr>
          <w:lang w:val="en-NZ"/>
        </w:rPr>
      </w:pPr>
      <w:r>
        <w:rPr>
          <w:lang w:val="en-NZ"/>
        </w:rPr>
        <w:t>“I am the boss.”  It was Tabby talking.  Greg’s forcefulness had brought her back.</w:t>
      </w:r>
    </w:p>
    <w:p w14:paraId="52085B00" w14:textId="77777777" w:rsidR="00BE5B6B" w:rsidRDefault="00BE5B6B">
      <w:pPr>
        <w:rPr>
          <w:lang w:val="en-NZ"/>
        </w:rPr>
      </w:pPr>
    </w:p>
    <w:p w14:paraId="516A3F27" w14:textId="624A57D6" w:rsidR="00BE5B6B" w:rsidRDefault="00BE5B6B">
      <w:pPr>
        <w:rPr>
          <w:lang w:val="en-NZ"/>
        </w:rPr>
      </w:pPr>
      <w:r>
        <w:rPr>
          <w:lang w:val="en-NZ"/>
        </w:rPr>
        <w:t>“Then just fire anybody who gets in your way.  Tabby has to be free.</w:t>
      </w:r>
      <w:r w:rsidR="008E3EEB">
        <w:rPr>
          <w:lang w:val="en-NZ"/>
        </w:rPr>
        <w:t>”</w:t>
      </w:r>
    </w:p>
    <w:p w14:paraId="1FAD343F" w14:textId="77777777" w:rsidR="008E3EEB" w:rsidRDefault="008E3EEB">
      <w:pPr>
        <w:rPr>
          <w:lang w:val="en-NZ"/>
        </w:rPr>
      </w:pPr>
    </w:p>
    <w:p w14:paraId="4A57B5FC" w14:textId="6ECF58BB" w:rsidR="008E3EEB" w:rsidRDefault="008E3EEB">
      <w:pPr>
        <w:rPr>
          <w:lang w:val="en-NZ"/>
        </w:rPr>
      </w:pPr>
      <w:r>
        <w:rPr>
          <w:lang w:val="en-NZ"/>
        </w:rPr>
        <w:t>“Talking about free, are you available tomorrow night, and every night this week,” she asked.  “I think that I am going to need a husband to support me through a few difficulties on the way.</w:t>
      </w:r>
    </w:p>
    <w:p w14:paraId="4ACFAB69" w14:textId="77777777" w:rsidR="008E3EEB" w:rsidRDefault="008E3EEB">
      <w:pPr>
        <w:rPr>
          <w:lang w:val="en-NZ"/>
        </w:rPr>
      </w:pPr>
    </w:p>
    <w:p w14:paraId="59493353" w14:textId="4D518CCC" w:rsidR="008E3EEB" w:rsidRDefault="008E3EEB">
      <w:pPr>
        <w:rPr>
          <w:lang w:val="en-NZ"/>
        </w:rPr>
      </w:pPr>
      <w:r>
        <w:rPr>
          <w:lang w:val="en-NZ"/>
        </w:rPr>
        <w:t>Greg kissed her on her pretty lips.  The man was gone, and he knew it.</w:t>
      </w:r>
    </w:p>
    <w:p w14:paraId="4AD71475" w14:textId="77777777" w:rsidR="008E3EEB" w:rsidRDefault="008E3EEB">
      <w:pPr>
        <w:rPr>
          <w:lang w:val="en-NZ"/>
        </w:rPr>
      </w:pPr>
    </w:p>
    <w:p w14:paraId="6E2D4857" w14:textId="7CB354AC" w:rsidR="008E3EEB" w:rsidRDefault="008E3EEB">
      <w:pPr>
        <w:rPr>
          <w:lang w:val="en-NZ"/>
        </w:rPr>
      </w:pPr>
      <w:r>
        <w:rPr>
          <w:lang w:val="en-NZ"/>
        </w:rPr>
        <w:t>The End</w:t>
      </w:r>
    </w:p>
    <w:p w14:paraId="35D0ADE2" w14:textId="3545228B" w:rsidR="002F3980" w:rsidRDefault="008E3EEB">
      <w:pPr>
        <w:rPr>
          <w:lang w:val="en-NZ"/>
        </w:rPr>
      </w:pPr>
      <w:r>
        <w:rPr>
          <w:lang w:val="en-NZ"/>
        </w:rPr>
        <w:t>2109</w:t>
      </w:r>
    </w:p>
    <w:p w14:paraId="312FA10E" w14:textId="77777777" w:rsidR="008E3EEB" w:rsidRDefault="008E3EEB">
      <w:pPr>
        <w:rPr>
          <w:lang w:val="en-NZ"/>
        </w:rPr>
      </w:pPr>
    </w:p>
    <w:p w14:paraId="0B7F8ECB" w14:textId="34B77B38" w:rsidR="008E3EEB" w:rsidRPr="002F3980" w:rsidRDefault="008E3EEB">
      <w:pPr>
        <w:rPr>
          <w:lang w:val="en-NZ"/>
        </w:rPr>
      </w:pPr>
      <w:r>
        <w:rPr>
          <w:lang w:val="en-NZ"/>
        </w:rPr>
        <w:t>© Maryanne Peters  2026</w:t>
      </w:r>
    </w:p>
    <w:sectPr w:rsidR="008E3EEB" w:rsidRPr="002F3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0405262">
    <w:abstractNumId w:val="19"/>
  </w:num>
  <w:num w:numId="2" w16cid:durableId="736325477">
    <w:abstractNumId w:val="12"/>
  </w:num>
  <w:num w:numId="3" w16cid:durableId="1060833680">
    <w:abstractNumId w:val="10"/>
  </w:num>
  <w:num w:numId="4" w16cid:durableId="1163472009">
    <w:abstractNumId w:val="21"/>
  </w:num>
  <w:num w:numId="5" w16cid:durableId="968780288">
    <w:abstractNumId w:val="13"/>
  </w:num>
  <w:num w:numId="6" w16cid:durableId="1449398102">
    <w:abstractNumId w:val="16"/>
  </w:num>
  <w:num w:numId="7" w16cid:durableId="2121339857">
    <w:abstractNumId w:val="18"/>
  </w:num>
  <w:num w:numId="8" w16cid:durableId="2003507553">
    <w:abstractNumId w:val="9"/>
  </w:num>
  <w:num w:numId="9" w16cid:durableId="244613092">
    <w:abstractNumId w:val="7"/>
  </w:num>
  <w:num w:numId="10" w16cid:durableId="1220555129">
    <w:abstractNumId w:val="6"/>
  </w:num>
  <w:num w:numId="11" w16cid:durableId="1212230135">
    <w:abstractNumId w:val="5"/>
  </w:num>
  <w:num w:numId="12" w16cid:durableId="1233738369">
    <w:abstractNumId w:val="4"/>
  </w:num>
  <w:num w:numId="13" w16cid:durableId="1722245190">
    <w:abstractNumId w:val="8"/>
  </w:num>
  <w:num w:numId="14" w16cid:durableId="1025055864">
    <w:abstractNumId w:val="3"/>
  </w:num>
  <w:num w:numId="15" w16cid:durableId="873419726">
    <w:abstractNumId w:val="2"/>
  </w:num>
  <w:num w:numId="16" w16cid:durableId="1876768253">
    <w:abstractNumId w:val="1"/>
  </w:num>
  <w:num w:numId="17" w16cid:durableId="1692486432">
    <w:abstractNumId w:val="0"/>
  </w:num>
  <w:num w:numId="18" w16cid:durableId="57362679">
    <w:abstractNumId w:val="14"/>
  </w:num>
  <w:num w:numId="19" w16cid:durableId="418328122">
    <w:abstractNumId w:val="15"/>
  </w:num>
  <w:num w:numId="20" w16cid:durableId="2063672427">
    <w:abstractNumId w:val="20"/>
  </w:num>
  <w:num w:numId="21" w16cid:durableId="1898472446">
    <w:abstractNumId w:val="17"/>
  </w:num>
  <w:num w:numId="22" w16cid:durableId="1612204820">
    <w:abstractNumId w:val="11"/>
  </w:num>
  <w:num w:numId="23" w16cid:durableId="9408019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80"/>
    <w:rsid w:val="000A45D3"/>
    <w:rsid w:val="000F5B24"/>
    <w:rsid w:val="001B6BE3"/>
    <w:rsid w:val="001F1089"/>
    <w:rsid w:val="001F79E6"/>
    <w:rsid w:val="002062C2"/>
    <w:rsid w:val="00252D85"/>
    <w:rsid w:val="0026221A"/>
    <w:rsid w:val="0028742E"/>
    <w:rsid w:val="002A382E"/>
    <w:rsid w:val="002E4275"/>
    <w:rsid w:val="002F3980"/>
    <w:rsid w:val="00452312"/>
    <w:rsid w:val="004721D6"/>
    <w:rsid w:val="004855F7"/>
    <w:rsid w:val="005768D9"/>
    <w:rsid w:val="005856E5"/>
    <w:rsid w:val="005936F7"/>
    <w:rsid w:val="005F5445"/>
    <w:rsid w:val="0060021B"/>
    <w:rsid w:val="00634B99"/>
    <w:rsid w:val="00645252"/>
    <w:rsid w:val="006D3D74"/>
    <w:rsid w:val="00716F07"/>
    <w:rsid w:val="007C016A"/>
    <w:rsid w:val="007C1B54"/>
    <w:rsid w:val="00813EAA"/>
    <w:rsid w:val="00831698"/>
    <w:rsid w:val="0083569A"/>
    <w:rsid w:val="008479D1"/>
    <w:rsid w:val="008E3EEB"/>
    <w:rsid w:val="008E6CA4"/>
    <w:rsid w:val="009370A4"/>
    <w:rsid w:val="00984489"/>
    <w:rsid w:val="009F268A"/>
    <w:rsid w:val="00A24D42"/>
    <w:rsid w:val="00A9204E"/>
    <w:rsid w:val="00AA713F"/>
    <w:rsid w:val="00AC59E8"/>
    <w:rsid w:val="00B403C9"/>
    <w:rsid w:val="00B75974"/>
    <w:rsid w:val="00BB5D89"/>
    <w:rsid w:val="00BC52DC"/>
    <w:rsid w:val="00BE5B6B"/>
    <w:rsid w:val="00C17EE4"/>
    <w:rsid w:val="00C44A3B"/>
    <w:rsid w:val="00CE4426"/>
    <w:rsid w:val="00CF35FA"/>
    <w:rsid w:val="00D51E8E"/>
    <w:rsid w:val="00D84714"/>
    <w:rsid w:val="00E0090B"/>
    <w:rsid w:val="00EA300F"/>
    <w:rsid w:val="00F40D32"/>
    <w:rsid w:val="00F6790C"/>
    <w:rsid w:val="00F8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696"/>
  <w15:chartTrackingRefBased/>
  <w15:docId w15:val="{D3F2D918-F71C-4BF4-83D9-3CAB322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Local\Microsoft\Office\16.0\DTS\en-US%7bB94FFBBF-4577-4947-954E-4CA5364DAC7B%7d\%7b6458CBF7-EFB1-4F8E-A604-188EE02577D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{6458CBF7-EFB1-4F8E-A604-188EE02577D0}tf02786999_win32</Template>
  <TotalTime>265</TotalTime>
  <Pages>4</Pages>
  <Words>2099</Words>
  <Characters>8988</Characters>
  <Application>Microsoft Office Word</Application>
  <DocSecurity>0</DocSecurity>
  <Lines>172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5</cp:revision>
  <dcterms:created xsi:type="dcterms:W3CDTF">2025-02-04T00:36:00Z</dcterms:created>
  <dcterms:modified xsi:type="dcterms:W3CDTF">2026-07-01T23:54:00Z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