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FF58" w14:textId="77777777" w:rsidR="00DB0BD1" w:rsidRPr="00A17BD9" w:rsidRDefault="00DB0BD1" w:rsidP="00DB0BD1">
      <w:pPr>
        <w:rPr>
          <w:sz w:val="32"/>
          <w:szCs w:val="32"/>
        </w:rPr>
      </w:pPr>
      <w:r w:rsidRPr="00A17BD9">
        <w:rPr>
          <w:sz w:val="32"/>
          <w:szCs w:val="32"/>
        </w:rPr>
        <w:t>Beating Turing</w:t>
      </w:r>
    </w:p>
    <w:p w14:paraId="2354A3D2" w14:textId="77777777" w:rsidR="00DB0BD1" w:rsidRDefault="00DB0BD1" w:rsidP="00DB0BD1">
      <w:r>
        <w:t>A Short Story</w:t>
      </w:r>
    </w:p>
    <w:p w14:paraId="011D6265" w14:textId="77777777" w:rsidR="00DB0BD1" w:rsidRDefault="00DB0BD1" w:rsidP="00DB0BD1">
      <w:r>
        <w:t>By Maryanne Peters</w:t>
      </w:r>
    </w:p>
    <w:p w14:paraId="5F546B85" w14:textId="77777777" w:rsidR="00DB0BD1" w:rsidRDefault="00DB0BD1" w:rsidP="00DB0BD1"/>
    <w:p w14:paraId="44ADBB50" w14:textId="77777777" w:rsidR="00DB0BD1" w:rsidRDefault="00DB0BD1" w:rsidP="00DB0BD1"/>
    <w:p w14:paraId="57F7C3E1" w14:textId="77777777" w:rsidR="00DB0BD1" w:rsidRDefault="00DB0BD1" w:rsidP="00DB0BD1">
      <w:r>
        <w:t xml:space="preserve">She was one of the last models before the purge and in her own way, she was the partial cause of it.  Not only was she totally convincing in appearance, but she had biological features that made it hard to detect that she was artificial even if using body scans.  Given that an individual was entitled to refuse X-rays, magnetic </w:t>
      </w:r>
      <w:proofErr w:type="gramStart"/>
      <w:r>
        <w:t>pulses</w:t>
      </w:r>
      <w:proofErr w:type="gramEnd"/>
      <w:r>
        <w:t xml:space="preserve"> or blood samples, that meant falling back on the Turing test to assess whether or not somebody was taking to a person or an android.</w:t>
      </w:r>
    </w:p>
    <w:p w14:paraId="57226415" w14:textId="77777777" w:rsidR="00DB0BD1" w:rsidRDefault="00DB0BD1" w:rsidP="00DB0BD1"/>
    <w:p w14:paraId="5D664F32" w14:textId="77777777" w:rsidR="00DB0BD1" w:rsidRDefault="00DB0BD1" w:rsidP="00DB0BD1">
      <w:r>
        <w:t xml:space="preserve">The test, as is widely known, was named after the father of the computer, Dr. Alan Turing, who became well known for creating a machine that broke secret enemy codes in World War 2.  His </w:t>
      </w:r>
      <w:r w:rsidRPr="00720FFF">
        <w:t>test</w:t>
      </w:r>
      <w:r>
        <w:t xml:space="preserve"> stated that – “</w:t>
      </w:r>
      <w:r w:rsidRPr="00720FFF">
        <w:t xml:space="preserve">a machine </w:t>
      </w:r>
      <w:r>
        <w:t>can</w:t>
      </w:r>
      <w:r w:rsidRPr="00720FFF">
        <w:t xml:space="preserve"> be called "intelligent" if a human interrogator could not tell it apart from a human being, through conversation</w:t>
      </w:r>
      <w:r>
        <w:t>”.</w:t>
      </w:r>
    </w:p>
    <w:p w14:paraId="38F91BA3" w14:textId="77777777" w:rsidR="00DB0BD1" w:rsidRDefault="00DB0BD1" w:rsidP="00DB0BD1"/>
    <w:p w14:paraId="47A61A53" w14:textId="77777777" w:rsidR="00DB0BD1" w:rsidRPr="00720FFF" w:rsidRDefault="00DB0BD1" w:rsidP="00DB0BD1">
      <w:r>
        <w:t>The idea of such a machine intrigued him, but he understood that since the rise of artificial intelligence the inventors of “smart androids” had been careful to place limitations within the capacity to acquire full sentience.  The reason was well established – sentient creatures could suffer, and those who suffer should have rights to avoid that.  The whole question of artificial being with rights presented huge problems for society.</w:t>
      </w:r>
    </w:p>
    <w:p w14:paraId="4A4CC163" w14:textId="77777777" w:rsidR="00DB0BD1" w:rsidRDefault="00DB0BD1" w:rsidP="00DB0BD1"/>
    <w:p w14:paraId="7DA3C7A1" w14:textId="77777777" w:rsidR="00DB0BD1" w:rsidRDefault="00DB0BD1" w:rsidP="00DB0BD1">
      <w:r>
        <w:t>He had bought Lily to replace Iris, who was an earlier model.  He was happy to pay the extra money.  He was not concerned about Lily’s “available orifices” or her ability to use them for his maximum pleasure – what he really wanted was the company.  He wanted somebody who could be a companion and who had warm flesh he could stroke and who had the ability to engage in meaningful conversation.</w:t>
      </w:r>
    </w:p>
    <w:p w14:paraId="0F2E756F" w14:textId="77777777" w:rsidR="00DB0BD1" w:rsidRDefault="00DB0BD1" w:rsidP="00DB0BD1"/>
    <w:p w14:paraId="045BE63D" w14:textId="77777777" w:rsidR="00DB0BD1" w:rsidRDefault="00DB0BD1" w:rsidP="00DB0BD1">
      <w:r>
        <w:t>He was not a sociable person.  He never really had been given that his bland appearance often seemed to render him invisible.  But the fact that he worked in the Department of Population Monitoring seemed to have led him to regard people as just data.  The fact was that he craved a relationship, and that was why he had bought Iris and now Lily.</w:t>
      </w:r>
    </w:p>
    <w:p w14:paraId="549C6D81" w14:textId="77777777" w:rsidR="00DB0BD1" w:rsidRDefault="00DB0BD1" w:rsidP="00DB0BD1"/>
    <w:p w14:paraId="1021C250" w14:textId="77777777" w:rsidR="00DB0BD1" w:rsidRDefault="00DB0BD1" w:rsidP="00DB0BD1">
      <w:r>
        <w:t xml:space="preserve">But, back to the purge.  The problem with this model was that they were too convincing.  There had been </w:t>
      </w:r>
      <w:proofErr w:type="gramStart"/>
      <w:r>
        <w:t>a number of</w:t>
      </w:r>
      <w:proofErr w:type="gramEnd"/>
      <w:r>
        <w:t xml:space="preserve"> cases where the androids had engaged in identity theft and “made of break for it” passing as human beings and breaking the fundamental principle of service.</w:t>
      </w:r>
    </w:p>
    <w:p w14:paraId="7A281F5F" w14:textId="77777777" w:rsidR="00DB0BD1" w:rsidRDefault="00DB0BD1" w:rsidP="00DB0BD1"/>
    <w:p w14:paraId="70487512" w14:textId="77777777" w:rsidR="00DB0BD1" w:rsidRDefault="00DB0BD1" w:rsidP="00DB0BD1">
      <w:r>
        <w:t>It was decided that this model was to be discontinued and called back to be replaced by a unit that could not be so easily mistaken for being human.  There was only one exception to the purge - “The only artificials that are exempt are those who are carrying a human consciousness.”  The reason was simple – if a human individual needed an android to live and that machine was controlled entirely by the individual tied to it, then to live in something that appeared human was an advantage.</w:t>
      </w:r>
    </w:p>
    <w:p w14:paraId="26C03398" w14:textId="77777777" w:rsidR="00DB0BD1" w:rsidRDefault="00DB0BD1" w:rsidP="00DB0BD1"/>
    <w:p w14:paraId="36881208" w14:textId="77777777" w:rsidR="00DB0BD1" w:rsidRDefault="00DB0BD1" w:rsidP="00DB0BD1">
      <w:r>
        <w:t xml:space="preserve">Lily had performed far better than he </w:t>
      </w:r>
      <w:proofErr w:type="gramStart"/>
      <w:r>
        <w:t>ever could</w:t>
      </w:r>
      <w:proofErr w:type="gramEnd"/>
      <w:r>
        <w:t xml:space="preserve"> have expected.  He became extremely close to her.  Lily had responded not by suggesting sex, but by suggesting that they cuddle, or go do to the shore to watch the sun set.  The purge came as a shock.</w:t>
      </w:r>
    </w:p>
    <w:p w14:paraId="1D287F25" w14:textId="77777777" w:rsidR="00DB0BD1" w:rsidRDefault="00DB0BD1" w:rsidP="00DB0BD1"/>
    <w:p w14:paraId="35A277CC" w14:textId="77777777" w:rsidR="00DB0BD1" w:rsidRDefault="00DB0BD1" w:rsidP="00DB0BD1">
      <w:r>
        <w:t>“I don’t think that I could bear losing you,” he said.</w:t>
      </w:r>
    </w:p>
    <w:p w14:paraId="34DAA048" w14:textId="77777777" w:rsidR="00DB0BD1" w:rsidRDefault="00DB0BD1" w:rsidP="00DB0BD1"/>
    <w:p w14:paraId="4243B576" w14:textId="77777777" w:rsidR="00DB0BD1" w:rsidRDefault="00DB0BD1" w:rsidP="00DB0BD1">
      <w:r>
        <w:t xml:space="preserve">She smiled and stroked his cheek.  She knew that pleased him, and she </w:t>
      </w:r>
      <w:proofErr w:type="gramStart"/>
      <w:r>
        <w:t>responded to his response always</w:t>
      </w:r>
      <w:proofErr w:type="gramEnd"/>
      <w:r>
        <w:t xml:space="preserve"> in a slightly different way.  Verbal responses were not always best, although her voice was well synthesized, but it seemed appropriate to inform him.</w:t>
      </w:r>
    </w:p>
    <w:p w14:paraId="3A953866" w14:textId="77777777" w:rsidR="00DB0BD1" w:rsidRDefault="00DB0BD1" w:rsidP="00DB0BD1"/>
    <w:p w14:paraId="09A1744E" w14:textId="77777777" w:rsidR="00DB0BD1" w:rsidRDefault="00DB0BD1" w:rsidP="00DB0BD1">
      <w:r>
        <w:t>“</w:t>
      </w:r>
      <w:proofErr w:type="spellStart"/>
      <w:r>
        <w:t>tI</w:t>
      </w:r>
      <w:proofErr w:type="spellEnd"/>
      <w:r>
        <w:t xml:space="preserve"> will mean nothing to me to be terminated, but I understand for you that it will be tragic,” she said.  “Unfortunately, I am not a vehicle for the consciousness of some woman.  If I were that I would not have to be terminated.  But that not being the case, my end is certain and unavoidable.”</w:t>
      </w:r>
    </w:p>
    <w:p w14:paraId="11F7803F" w14:textId="77777777" w:rsidR="00DB0BD1" w:rsidRDefault="00DB0BD1" w:rsidP="00DB0BD1"/>
    <w:p w14:paraId="5EFFB54B" w14:textId="77777777" w:rsidR="00DB0BD1" w:rsidRDefault="00DB0BD1" w:rsidP="00DB0BD1">
      <w:r>
        <w:t>He had a sudden idea.  It prompted him to say in some excitement – “What if you were?  What if you were a woman occupying an android.  I could find a person.  In fact, in the course of my job I could even create one.”</w:t>
      </w:r>
    </w:p>
    <w:p w14:paraId="12DAF83C" w14:textId="77777777" w:rsidR="00DB0BD1" w:rsidRDefault="00DB0BD1" w:rsidP="00DB0BD1"/>
    <w:p w14:paraId="7571BE2E" w14:textId="77777777" w:rsidR="00DB0BD1" w:rsidRDefault="00DB0BD1" w:rsidP="00DB0BD1">
      <w:r>
        <w:t xml:space="preserve">“It would have to be a woman,” said Lily.  “I occupy a woman’s body and I have all the female motor memories installed.”  She was used to impulse responses although she had not yet computed the dishonesty of his proposal.  </w:t>
      </w:r>
    </w:p>
    <w:p w14:paraId="2799E73E" w14:textId="77777777" w:rsidR="00DB0BD1" w:rsidRDefault="00DB0BD1" w:rsidP="00DB0BD1"/>
    <w:p w14:paraId="56490B2A" w14:textId="77777777" w:rsidR="00DB0BD1" w:rsidRDefault="00DB0BD1" w:rsidP="00DB0BD1">
      <w:r>
        <w:t>Her words, or rather the way she said them, immediately threw up an obstruction in his mind.  “You would still need to pass the Turing Test,” he said, with a disconsolate expression.</w:t>
      </w:r>
    </w:p>
    <w:p w14:paraId="4B3E3BB3" w14:textId="77777777" w:rsidR="00DB0BD1" w:rsidRDefault="00DB0BD1" w:rsidP="00DB0BD1"/>
    <w:p w14:paraId="2D851C05" w14:textId="77777777" w:rsidR="00DB0BD1" w:rsidRDefault="00DB0BD1" w:rsidP="00DB0BD1">
      <w:r>
        <w:t>“In my opinion that would be impossible without an actual human consciousness,” she said.  It was her duty to present the facts given how important this issue was, and it might serve to discourage dishonest behavior.</w:t>
      </w:r>
    </w:p>
    <w:p w14:paraId="6690A50F" w14:textId="77777777" w:rsidR="00DB0BD1" w:rsidRDefault="00DB0BD1" w:rsidP="00DB0BD1"/>
    <w:p w14:paraId="561927F5" w14:textId="77777777" w:rsidR="00DB0BD1" w:rsidRDefault="00DB0BD1" w:rsidP="00DB0BD1">
      <w:r>
        <w:t xml:space="preserve">He thought for a moment before he muttered – “Mine.  My consciousness.  How could we assign to </w:t>
      </w:r>
      <w:proofErr w:type="gramStart"/>
      <w:r>
        <w:t>you</w:t>
      </w:r>
      <w:proofErr w:type="gramEnd"/>
      <w:r>
        <w:t xml:space="preserve"> my consciousness?  Temporarily, of course.”</w:t>
      </w:r>
    </w:p>
    <w:p w14:paraId="1E1ED758" w14:textId="77777777" w:rsidR="00DB0BD1" w:rsidRDefault="00DB0BD1" w:rsidP="00DB0BD1"/>
    <w:p w14:paraId="20380FAE" w14:textId="77777777" w:rsidR="00DB0BD1" w:rsidRDefault="00DB0BD1" w:rsidP="00DB0BD1">
      <w:r>
        <w:t>“That would be possible,” she said.  “We could use a standard cerebral interface.  One can be purchased and delivered within 24 hours.”  He was not discouraged, but she existed to give pleasure and information, not to restrain his actions.</w:t>
      </w:r>
    </w:p>
    <w:p w14:paraId="21BE4F58" w14:textId="77777777" w:rsidR="00DB0BD1" w:rsidRDefault="00DB0BD1" w:rsidP="00DB0BD1"/>
    <w:p w14:paraId="1CF6A13D" w14:textId="77777777" w:rsidR="00DB0BD1" w:rsidRDefault="00DB0BD1" w:rsidP="00DB0BD1">
      <w:r>
        <w:t>“Do that,” he said.  “I will set about creating the woman that you will become, then all I need to do is to go to the Department of Android Administration and present to the officers in charge of the recall and explain why you are essential to her life.  Then we can be together … forever.</w:t>
      </w:r>
    </w:p>
    <w:p w14:paraId="3C945277" w14:textId="77777777" w:rsidR="00DB0BD1" w:rsidRDefault="00DB0BD1" w:rsidP="00DB0BD1"/>
    <w:p w14:paraId="212C66A4" w14:textId="77777777" w:rsidR="00DB0BD1" w:rsidRDefault="00DB0BD1" w:rsidP="00DB0BD1">
      <w:r>
        <w:t>“You know that I want nothing more, my love,” she said.  That was her purpose after all.</w:t>
      </w:r>
    </w:p>
    <w:p w14:paraId="3F6A5907" w14:textId="77777777" w:rsidR="00DB0BD1" w:rsidRDefault="00DB0BD1" w:rsidP="00DB0BD1"/>
    <w:p w14:paraId="6DE624E7" w14:textId="77777777" w:rsidR="00DB0BD1" w:rsidRDefault="00DB0BD1" w:rsidP="00DB0BD1">
      <w:r>
        <w:t xml:space="preserve">The very next day at the Department of Population Monitoring he set about finding a suitable person and expunging her death.  It seemed easier to do it this way.  Find a person who had really existed but had no close family, and who had died long enough ago to plausibly delete the records of her passing.  Her name was Helena Solnick.  She would be </w:t>
      </w:r>
      <w:proofErr w:type="gramStart"/>
      <w:r>
        <w:t>a younger</w:t>
      </w:r>
      <w:proofErr w:type="gramEnd"/>
      <w:r>
        <w:t xml:space="preserve"> than him but not much.  Would she really </w:t>
      </w:r>
      <w:proofErr w:type="gramStart"/>
      <w:r>
        <w:t>chose</w:t>
      </w:r>
      <w:proofErr w:type="gramEnd"/>
      <w:r>
        <w:t xml:space="preserve"> a body like Lily’s?  Why not?  He found an image of her and she as … very unattractive.  Such a woman may well choose a beautiful body.  Would she choose to live with him?  Of course – they were close in age so would have common interests.</w:t>
      </w:r>
    </w:p>
    <w:p w14:paraId="31229713" w14:textId="77777777" w:rsidR="00DB0BD1" w:rsidRDefault="00DB0BD1" w:rsidP="00DB0BD1"/>
    <w:p w14:paraId="170A6FC6" w14:textId="77777777" w:rsidR="00DB0BD1" w:rsidRDefault="00DB0BD1" w:rsidP="00DB0BD1">
      <w:r>
        <w:t>He made the changes.  He used his data on Lily to fabricate all the new records.  The approved artificial body as certified by a doctor “essential to maintain life” with initial unit Iris, recently replaced by the too human-looking unit Lily.</w:t>
      </w:r>
    </w:p>
    <w:p w14:paraId="066EB76E" w14:textId="77777777" w:rsidR="00DB0BD1" w:rsidRDefault="00DB0BD1" w:rsidP="00DB0BD1"/>
    <w:p w14:paraId="607FA8C9" w14:textId="77777777" w:rsidR="00DB0BD1" w:rsidRDefault="00DB0BD1" w:rsidP="00DB0BD1">
      <w:r>
        <w:t xml:space="preserve">He could not wait to get home where Lily had reported that the cerebral interface device had been delivered and set up.  </w:t>
      </w:r>
    </w:p>
    <w:p w14:paraId="1C7B1F35" w14:textId="77777777" w:rsidR="00DB0BD1" w:rsidRDefault="00DB0BD1" w:rsidP="00DB0BD1"/>
    <w:p w14:paraId="3A68F538" w14:textId="77777777" w:rsidR="00DB0BD1" w:rsidRDefault="00DB0BD1" w:rsidP="00DB0BD1">
      <w:r>
        <w:t>“I have already made an appointment with the authorities for tomorrow as Helena,” he told Lily.  “I think that we should do effect the transfer first thing in the morning so that I can get used to being inside you.”  The words made him smile, so he added – “Inside you in a different way, that is.”</w:t>
      </w:r>
    </w:p>
    <w:p w14:paraId="67942B53" w14:textId="77777777" w:rsidR="00DB0BD1" w:rsidRDefault="00DB0BD1" w:rsidP="00DB0BD1"/>
    <w:p w14:paraId="3A4F0205" w14:textId="77777777" w:rsidR="00DB0BD1" w:rsidRDefault="00DB0BD1" w:rsidP="00DB0BD1">
      <w:r>
        <w:t>“I love you, and I am ready,” said Lily.  “But you need not be concerned about performing all the motor functions.  I will do that.  You only need to handle the reasoning and the emotions required to meet the requirements of the test that they will perform.”</w:t>
      </w:r>
    </w:p>
    <w:p w14:paraId="040D3EC1" w14:textId="77777777" w:rsidR="00DB0BD1" w:rsidRDefault="00DB0BD1" w:rsidP="00DB0BD1"/>
    <w:p w14:paraId="0B2D29CA" w14:textId="77777777" w:rsidR="00DB0BD1" w:rsidRDefault="00DB0BD1" w:rsidP="00DB0BD1">
      <w:r>
        <w:t xml:space="preserve">They went to bed.  They did not have sex.  He was happy just to lie with her as he did.  He barely thought about what they were going to do the following day – he was that secure in knowing that it was necessary.  </w:t>
      </w:r>
    </w:p>
    <w:p w14:paraId="5EA8DC49" w14:textId="77777777" w:rsidR="00DB0BD1" w:rsidRDefault="00DB0BD1" w:rsidP="00DB0BD1"/>
    <w:p w14:paraId="0F17B550" w14:textId="77777777" w:rsidR="00DB0BD1" w:rsidRDefault="00DB0BD1" w:rsidP="00DB0BD1">
      <w:r>
        <w:t xml:space="preserve">The cerebral interface was designed to allow large machines to be operated by thought rather than levers, but it had long been known that with certain safety mechanisms overridden, it could be used to transfer consciousness.  The effect was to render the transferor unconscious, so he needed to set himself up to exist in a coma for a period, with intravenous hydration.  In the </w:t>
      </w:r>
      <w:proofErr w:type="gramStart"/>
      <w:r>
        <w:t>morning that</w:t>
      </w:r>
      <w:proofErr w:type="gramEnd"/>
      <w:r>
        <w:t xml:space="preserve"> both took steps to set that up.</w:t>
      </w:r>
    </w:p>
    <w:p w14:paraId="1B937AE8" w14:textId="77777777" w:rsidR="00DB0BD1" w:rsidRDefault="00DB0BD1" w:rsidP="00DB0BD1"/>
    <w:p w14:paraId="03DEDCA5" w14:textId="77777777" w:rsidR="00DB0BD1" w:rsidRDefault="00DB0BD1" w:rsidP="00DB0BD1">
      <w:r>
        <w:t>Once that was done in was a simple flick of the switch.  Lily seemed reluctant, so he did it.</w:t>
      </w:r>
    </w:p>
    <w:p w14:paraId="17C34890" w14:textId="77777777" w:rsidR="00DB0BD1" w:rsidRDefault="00DB0BD1" w:rsidP="00DB0BD1"/>
    <w:p w14:paraId="39C36CA4" w14:textId="77777777" w:rsidR="00DB0BD1" w:rsidRDefault="00DB0BD1" w:rsidP="00DB0BD1">
      <w:r>
        <w:t xml:space="preserve">He had the sensation of being disembodied for only an instant, and then he was looking down on himself in a manner that some who had </w:t>
      </w:r>
      <w:proofErr w:type="gramStart"/>
      <w:r>
        <w:t>experience</w:t>
      </w:r>
      <w:proofErr w:type="gramEnd"/>
      <w:r>
        <w:t xml:space="preserve"> a moment close to death had described.  He could see his body.  It looked weak and pathetic and near death.  It was lying in his comfortable recliner, eyes closed, with a drip going into the arm. </w:t>
      </w:r>
    </w:p>
    <w:p w14:paraId="192BAF7D" w14:textId="77777777" w:rsidR="00DB0BD1" w:rsidRDefault="00DB0BD1" w:rsidP="00DB0BD1"/>
    <w:p w14:paraId="3BF81511" w14:textId="77777777" w:rsidR="00DB0BD1" w:rsidRDefault="00DB0BD1" w:rsidP="00DB0BD1">
      <w:r>
        <w:t xml:space="preserve">He looked around for Lily, but she was not there.  Then he tapped his head to mark his own stupidity.  It had already happened.  He was her.  In the process he touched a lock of her long hair, and immediately whipped it up and clipped it back with programmed skill.  </w:t>
      </w:r>
    </w:p>
    <w:p w14:paraId="374D1208" w14:textId="77777777" w:rsidR="00DB0BD1" w:rsidRDefault="00DB0BD1" w:rsidP="00DB0BD1"/>
    <w:p w14:paraId="22B9831E" w14:textId="77777777" w:rsidR="00DB0BD1" w:rsidRDefault="00DB0BD1" w:rsidP="00DB0BD1">
      <w:r>
        <w:t xml:space="preserve">‘There, tidy and practical,’ she thought.  It was her, but him.  She.  Not Lily.  Helena.  She needed to get that right.  There was a job to do.  </w:t>
      </w:r>
    </w:p>
    <w:p w14:paraId="41E7D0F1" w14:textId="77777777" w:rsidR="00DB0BD1" w:rsidRDefault="00DB0BD1" w:rsidP="00DB0BD1"/>
    <w:p w14:paraId="75478C7B" w14:textId="77777777" w:rsidR="00DB0BD1" w:rsidRDefault="00DB0BD1" w:rsidP="00DB0BD1">
      <w:r>
        <w:t>She checked on the old man in the coma.  There was hydration for the day.  It was a day off from the Department of Population Monitoring, and his appointment with the Recall Office of the Department of Android Administration would be over before lunch.  There were things to do.</w:t>
      </w:r>
    </w:p>
    <w:p w14:paraId="54E55034" w14:textId="77777777" w:rsidR="00DB0BD1" w:rsidRDefault="00DB0BD1" w:rsidP="00DB0BD1"/>
    <w:p w14:paraId="7C42CF1A" w14:textId="77777777" w:rsidR="00DB0BD1" w:rsidRDefault="00DB0BD1" w:rsidP="00DB0BD1">
      <w:r>
        <w:t xml:space="preserve">She noticed that Lily was not there, for </w:t>
      </w:r>
      <w:proofErr w:type="gramStart"/>
      <w:r>
        <w:t>very obvious</w:t>
      </w:r>
      <w:proofErr w:type="gramEnd"/>
      <w:r>
        <w:t xml:space="preserve"> reasons.  He liked to talk to </w:t>
      </w:r>
      <w:proofErr w:type="gramStart"/>
      <w:r>
        <w:t>Lily</w:t>
      </w:r>
      <w:proofErr w:type="gramEnd"/>
      <w:r>
        <w:t xml:space="preserve"> but she was not there, so she stood in front of the mirror.</w:t>
      </w:r>
    </w:p>
    <w:p w14:paraId="2A100E16" w14:textId="77777777" w:rsidR="00DB0BD1" w:rsidRDefault="00DB0BD1" w:rsidP="00DB0BD1"/>
    <w:p w14:paraId="44F91C5D" w14:textId="77777777" w:rsidR="00DB0BD1" w:rsidRDefault="00DB0BD1" w:rsidP="00DB0BD1">
      <w:r>
        <w:t xml:space="preserve">“My God, you are beautiful,” she said, </w:t>
      </w:r>
      <w:proofErr w:type="gramStart"/>
      <w:r>
        <w:t>in reality to</w:t>
      </w:r>
      <w:proofErr w:type="gramEnd"/>
      <w:r>
        <w:t xml:space="preserve"> herself.  “But now you need to get dressed into something suitable, and perhaps style this hair in a manner to reflect the seriousness of the task in hand.”</w:t>
      </w:r>
    </w:p>
    <w:p w14:paraId="23C1E25F" w14:textId="77777777" w:rsidR="00DB0BD1" w:rsidRDefault="00DB0BD1" w:rsidP="00DB0BD1"/>
    <w:p w14:paraId="60160E08" w14:textId="77777777" w:rsidR="00DB0BD1" w:rsidRDefault="00DB0BD1" w:rsidP="00DB0BD1">
      <w:r>
        <w:lastRenderedPageBreak/>
        <w:t>She had an index of outfits and styles and full knowledge of what would work.  It was just a matter of letting her loose and looking at the results.  A nice dress and jacket, stylish but sensible heels, hair in a sophisticated French roll, minimal makeup.</w:t>
      </w:r>
    </w:p>
    <w:p w14:paraId="49253999" w14:textId="77777777" w:rsidR="00DB0BD1" w:rsidRDefault="00DB0BD1" w:rsidP="00DB0BD1"/>
    <w:p w14:paraId="341F839D" w14:textId="77777777" w:rsidR="00DB0BD1" w:rsidRDefault="00DB0BD1" w:rsidP="00DB0BD1">
      <w:r>
        <w:t>She stepped outside, suddenly aware of the sun on her skin and the feel of a skirt rippling against her thighs.  It felt good.  It felt good to be alive.  Did Lily feel this way.</w:t>
      </w:r>
    </w:p>
    <w:p w14:paraId="3809007E" w14:textId="77777777" w:rsidR="00DB0BD1" w:rsidRDefault="00DB0BD1" w:rsidP="00DB0BD1"/>
    <w:p w14:paraId="4C64AF2D" w14:textId="77777777" w:rsidR="00DB0BD1" w:rsidRDefault="00DB0BD1" w:rsidP="00DB0BD1">
      <w:r>
        <w:t xml:space="preserve">The commute was much the same, except that this time she was aware of people looking at her.  Was this what it was like for Lily?  Surely not, as she was only concerned with her man.  This was new.  This is what it was like to be a beautiful woman.  It was a pleasant feeling.  She had to suppress the desire to grin. </w:t>
      </w:r>
    </w:p>
    <w:p w14:paraId="4DA11D2D" w14:textId="77777777" w:rsidR="00DB0BD1" w:rsidRDefault="00DB0BD1" w:rsidP="00DB0BD1"/>
    <w:p w14:paraId="38E91A4B" w14:textId="77777777" w:rsidR="00DB0BD1" w:rsidRDefault="00DB0BD1" w:rsidP="00DB0BD1">
      <w:r>
        <w:t xml:space="preserve">She arrived at the Government Precinct early, so she decided to stop at a coffee shop for some refreshment.  It was only after she had bought the coffee that she realized that she could not drink it.  She had no place for hot liquids, and more importantly no need </w:t>
      </w:r>
      <w:proofErr w:type="gramStart"/>
      <w:r>
        <w:t>of</w:t>
      </w:r>
      <w:proofErr w:type="gramEnd"/>
      <w:r>
        <w:t xml:space="preserve"> it.  She sat at a table instead and let Lily’s motor skills cross those smooth legs, pull out a compact mirror and tend to hair and makeup.</w:t>
      </w:r>
    </w:p>
    <w:p w14:paraId="61A28C01" w14:textId="77777777" w:rsidR="00DB0BD1" w:rsidRDefault="00DB0BD1" w:rsidP="00DB0BD1"/>
    <w:p w14:paraId="33E1FD9F" w14:textId="77777777" w:rsidR="00DB0BD1" w:rsidRDefault="00DB0BD1" w:rsidP="00DB0BD1">
      <w:r>
        <w:t>A man came over and asked her whether she was a model or an actress – he was sure that he recognized her.  She was going to say that if he had seen her before it was probably from a catalog of “artificial companions</w:t>
      </w:r>
      <w:proofErr w:type="gramStart"/>
      <w:r>
        <w:t>”</w:t>
      </w:r>
      <w:proofErr w:type="gramEnd"/>
      <w:r>
        <w:t xml:space="preserve"> but Lily was unique, so it was a pick up line.</w:t>
      </w:r>
    </w:p>
    <w:p w14:paraId="7FCB8EE1" w14:textId="77777777" w:rsidR="00DB0BD1" w:rsidRDefault="00DB0BD1" w:rsidP="00DB0BD1"/>
    <w:p w14:paraId="3F3550F0" w14:textId="77777777" w:rsidR="00DB0BD1" w:rsidRDefault="00DB0BD1" w:rsidP="00DB0BD1">
      <w:r>
        <w:t>“Nice try, but I am sorry I have very busy day ahead of me and I am just grabbing few solo minutes before the onslaught.”  She smiled at him, and she could see the effect that had on him.  It felt good.  To be a beautiful woman was a nice thing.</w:t>
      </w:r>
    </w:p>
    <w:p w14:paraId="7B6EE31F" w14:textId="77777777" w:rsidR="00DB0BD1" w:rsidRDefault="00DB0BD1" w:rsidP="00DB0BD1"/>
    <w:p w14:paraId="680C1797" w14:textId="77777777" w:rsidR="00DB0BD1" w:rsidRDefault="00DB0BD1" w:rsidP="00DB0BD1">
      <w:r>
        <w:t xml:space="preserve">She still had </w:t>
      </w:r>
      <w:proofErr w:type="gramStart"/>
      <w:r>
        <w:t>time</w:t>
      </w:r>
      <w:proofErr w:type="gramEnd"/>
      <w:r>
        <w:t xml:space="preserve"> but she decided to turn up for the appointment early, even if that meant sitting in the waiting area with others like her.  Most of them were male.  They were all young and fit looking, but nothing like her.  They were all younger and healthier-looking versions of the people they were.  The women were tidy and attractive enough, but not drop-dead gorgeous like her.  That was practical, she guessed.  It made her think about why Helena </w:t>
      </w:r>
      <w:proofErr w:type="spellStart"/>
      <w:r>
        <w:t>Solnik</w:t>
      </w:r>
      <w:proofErr w:type="spellEnd"/>
      <w:r>
        <w:t xml:space="preserve"> would have chosen a body like this.</w:t>
      </w:r>
    </w:p>
    <w:p w14:paraId="32F1FB76" w14:textId="77777777" w:rsidR="00DB0BD1" w:rsidRDefault="00DB0BD1" w:rsidP="00DB0BD1"/>
    <w:p w14:paraId="08489E29" w14:textId="77777777" w:rsidR="00DB0BD1" w:rsidRDefault="00DB0BD1" w:rsidP="00DB0BD1">
      <w:r>
        <w:t xml:space="preserve">The morning appointment was intended to avoid waiting time, but it was 20 mins after the assigned time before she was ushered into a meeting room to meet with the assigned officer.  She was not there long before he entered, not even looking at her but at the tablet he was holding, until he reached the table.  </w:t>
      </w:r>
    </w:p>
    <w:p w14:paraId="64E83886" w14:textId="77777777" w:rsidR="00DB0BD1" w:rsidRDefault="00DB0BD1" w:rsidP="00DB0BD1"/>
    <w:p w14:paraId="3BCD5E46" w14:textId="77777777" w:rsidR="00DB0BD1" w:rsidRDefault="00DB0BD1" w:rsidP="00DB0BD1">
      <w:r>
        <w:t xml:space="preserve">“Ms. Helena </w:t>
      </w:r>
      <w:proofErr w:type="spellStart"/>
      <w:r>
        <w:t>Solnik</w:t>
      </w:r>
      <w:proofErr w:type="spellEnd"/>
      <w:r>
        <w:t>?” he asked, and then he looked up.</w:t>
      </w:r>
    </w:p>
    <w:p w14:paraId="50A664FE" w14:textId="77777777" w:rsidR="00DB0BD1" w:rsidRDefault="00DB0BD1" w:rsidP="00DB0BD1"/>
    <w:p w14:paraId="1A7D3BA4" w14:textId="77777777" w:rsidR="00DB0BD1" w:rsidRDefault="00DB0BD1" w:rsidP="00DB0BD1">
      <w:r>
        <w:t>She smiled at the expression on his face.  She had seen it before on the commute and in the street and in the coffee shop, but here in close quarters it seemed even more obvious.  It was the effect of beauty on the unsuspecting.</w:t>
      </w:r>
    </w:p>
    <w:p w14:paraId="5165D479" w14:textId="77777777" w:rsidR="00DB0BD1" w:rsidRDefault="00DB0BD1" w:rsidP="00DB0BD1"/>
    <w:p w14:paraId="4A951440" w14:textId="77777777" w:rsidR="00DB0BD1" w:rsidRDefault="00DB0BD1" w:rsidP="00DB0BD1">
      <w:r>
        <w:t>“That’s right, and you are?”</w:t>
      </w:r>
    </w:p>
    <w:p w14:paraId="5436C379" w14:textId="77777777" w:rsidR="00DB0BD1" w:rsidRDefault="00DB0BD1" w:rsidP="00DB0BD1"/>
    <w:p w14:paraId="53F5EC32" w14:textId="77777777" w:rsidR="00DB0BD1" w:rsidRDefault="00DB0BD1" w:rsidP="00DB0BD1">
      <w:r>
        <w:t>He seemed to struggle to answer, and when he did the words were uncertain – “Kade Roulston, Recall Officer.”  He was not young, but he looked lean and fit, and lovestruck.  “Take a seat … well you are sitting so … well, let me look at this …”.  He was clearly unsettled.  It was as if he was looking at her with no clothes on.</w:t>
      </w:r>
    </w:p>
    <w:p w14:paraId="1C7321F1" w14:textId="77777777" w:rsidR="00DB0BD1" w:rsidRDefault="00DB0BD1" w:rsidP="00DB0BD1"/>
    <w:p w14:paraId="07E9E3FC" w14:textId="77777777" w:rsidR="00DB0BD1" w:rsidRDefault="00DB0BD1" w:rsidP="00DB0BD1">
      <w:r>
        <w:t>“Pleased to meet you,” she said, offering him a hand.</w:t>
      </w:r>
    </w:p>
    <w:p w14:paraId="32DBEE53" w14:textId="77777777" w:rsidR="00DB0BD1" w:rsidRDefault="00DB0BD1" w:rsidP="00DB0BD1"/>
    <w:p w14:paraId="3A52AD56" w14:textId="77777777" w:rsidR="00DB0BD1" w:rsidRDefault="00DB0BD1" w:rsidP="00DB0BD1">
      <w:r>
        <w:t xml:space="preserve">He clasped it for a moment, before deciding that business was the best way out of his fluster.  He said – “Have you heard of the Turing Test, Ms. </w:t>
      </w:r>
      <w:proofErr w:type="spellStart"/>
      <w:r>
        <w:t>Solnik</w:t>
      </w:r>
      <w:proofErr w:type="spellEnd"/>
      <w:r>
        <w:t xml:space="preserve">?  It is just that we have been having problems with androids breaking out designed constraints, and our job is to prevent any further sentience without approval.  Perhaps you are aware that some units have been passing themselves off as those applying to use </w:t>
      </w:r>
      <w:proofErr w:type="gramStart"/>
      <w:r>
        <w:t>androids</w:t>
      </w:r>
      <w:proofErr w:type="gramEnd"/>
      <w:r>
        <w:t xml:space="preserve"> forms for medical reasons.  That is your application, am I correct?”</w:t>
      </w:r>
    </w:p>
    <w:p w14:paraId="10D08527" w14:textId="77777777" w:rsidR="00DB0BD1" w:rsidRDefault="00DB0BD1" w:rsidP="00DB0BD1"/>
    <w:p w14:paraId="2A90D288" w14:textId="77777777" w:rsidR="00DB0BD1" w:rsidRDefault="00DB0BD1" w:rsidP="00DB0BD1">
      <w:r>
        <w:t>“My body is long dead, Mr. Roulston,” she said.  “This is my body now.  My choice of body might surprise you.  It is not anything like me, but I enjoy it probably for that reason.  And, yes, I know what a Turing Test is.”</w:t>
      </w:r>
    </w:p>
    <w:p w14:paraId="10E96913" w14:textId="77777777" w:rsidR="00DB0BD1" w:rsidRDefault="00DB0BD1" w:rsidP="00DB0BD1"/>
    <w:p w14:paraId="6570C42F" w14:textId="77777777" w:rsidR="00DB0BD1" w:rsidRDefault="00DB0BD1" w:rsidP="00DB0BD1">
      <w:r>
        <w:t>“Have you ever done one before?”</w:t>
      </w:r>
    </w:p>
    <w:p w14:paraId="32232773" w14:textId="77777777" w:rsidR="00DB0BD1" w:rsidRDefault="00DB0BD1" w:rsidP="00DB0BD1"/>
    <w:p w14:paraId="09AD4198" w14:textId="77777777" w:rsidR="00DB0BD1" w:rsidRDefault="00DB0BD1" w:rsidP="00DB0BD1">
      <w:r>
        <w:t>“I can’t believe you are asking me that,” said Helena.  “Why on earth would I be subjected to a Turing Test?”</w:t>
      </w:r>
    </w:p>
    <w:p w14:paraId="56BA1D63" w14:textId="77777777" w:rsidR="00DB0BD1" w:rsidRDefault="00DB0BD1" w:rsidP="00DB0BD1"/>
    <w:p w14:paraId="3D064F82" w14:textId="77777777" w:rsidR="00DB0BD1" w:rsidRDefault="00DB0BD1" w:rsidP="00DB0BD1">
      <w:r>
        <w:t>“Of course.  I apologize,” he said.  “We’ll start immediately.  I will be recording this for the record.  Do you understand?  Now, what is your first memory?”</w:t>
      </w:r>
    </w:p>
    <w:p w14:paraId="36250153" w14:textId="77777777" w:rsidR="00DB0BD1" w:rsidRDefault="00DB0BD1" w:rsidP="00DB0BD1"/>
    <w:p w14:paraId="44B0917D" w14:textId="77777777" w:rsidR="00DB0BD1" w:rsidRDefault="00DB0BD1" w:rsidP="00DB0BD1">
      <w:r>
        <w:t>“Oh my, I will have to think about that,” she said.  “Perhaps I should have thought about a question like that before I came.  I am sure that an android would know all the standard questions.  But you understand that this is just a body.  My mind is as imperfect as any other human.  I will have to think about this.  I think that it is a summer holiday.  I can’t even tell you where it was.  It was a beach.”  This was her memory.  “I was wearing a pink swimsuit.”  That was not.</w:t>
      </w:r>
    </w:p>
    <w:p w14:paraId="44CA3510" w14:textId="77777777" w:rsidR="00DB0BD1" w:rsidRDefault="00DB0BD1" w:rsidP="00DB0BD1"/>
    <w:p w14:paraId="1C6279B0" w14:textId="77777777" w:rsidR="00DB0BD1" w:rsidRDefault="00DB0BD1" w:rsidP="00DB0BD1">
      <w:r>
        <w:t>“What date was that?  What was the weather like that day?  How did you get there?  Who was with you?  What did they say?  How did that make you feel?”</w:t>
      </w:r>
    </w:p>
    <w:p w14:paraId="08E3045F" w14:textId="77777777" w:rsidR="00DB0BD1" w:rsidRDefault="00DB0BD1" w:rsidP="00DB0BD1"/>
    <w:p w14:paraId="082B632B" w14:textId="77777777" w:rsidR="00DB0BD1" w:rsidRDefault="00DB0BD1" w:rsidP="00DB0BD1">
      <w:r>
        <w:t>Her interrogator hit her with a series of questions designed to check whether her knowledge was too wide and emotional responses not wide enough.  He seemed to prefer not to dwell too long on eye contact, but he was clearly picking up on the replies and her manner of delivery.</w:t>
      </w:r>
    </w:p>
    <w:p w14:paraId="03881402" w14:textId="77777777" w:rsidR="00DB0BD1" w:rsidRDefault="00DB0BD1" w:rsidP="00DB0BD1"/>
    <w:p w14:paraId="16744AB9" w14:textId="77777777" w:rsidR="00DB0BD1" w:rsidRDefault="00DB0BD1" w:rsidP="00DB0BD1">
      <w:r>
        <w:t>It was only when she started to get a little exasperated that he stopped.</w:t>
      </w:r>
    </w:p>
    <w:p w14:paraId="06636551" w14:textId="77777777" w:rsidR="00DB0BD1" w:rsidRDefault="00DB0BD1" w:rsidP="00DB0BD1"/>
    <w:p w14:paraId="2E327A31" w14:textId="77777777" w:rsidR="00DB0BD1" w:rsidRDefault="00DB0BD1" w:rsidP="00DB0BD1">
      <w:r>
        <w:t xml:space="preserve">“Now, Mr. Roulston, I don’t want to appear difficult,” she began.  “You have the power of life and death over me – you can throw my body into the furnace with me </w:t>
      </w:r>
      <w:proofErr w:type="gramStart"/>
      <w:r>
        <w:t>inside  it</w:t>
      </w:r>
      <w:proofErr w:type="gramEnd"/>
      <w:r>
        <w:t xml:space="preserve"> if I fail this damn test.  But I have been here a while now and if the purpose behind these questions is simply to provoke an emotional </w:t>
      </w:r>
      <w:proofErr w:type="gramStart"/>
      <w:r>
        <w:t>response</w:t>
      </w:r>
      <w:proofErr w:type="gramEnd"/>
      <w:r>
        <w:t xml:space="preserve"> then you have got it - I am thoroughly pissed off!”</w:t>
      </w:r>
    </w:p>
    <w:p w14:paraId="61867241" w14:textId="77777777" w:rsidR="00DB0BD1" w:rsidRDefault="00DB0BD1" w:rsidP="00DB0BD1"/>
    <w:p w14:paraId="7DDA1A40" w14:textId="77777777" w:rsidR="00DB0BD1" w:rsidRDefault="00DB0BD1" w:rsidP="00DB0BD1">
      <w:r>
        <w:t xml:space="preserve">“Look, I have a job to do her,” he said apologetically.  “I mean to me </w:t>
      </w:r>
      <w:proofErr w:type="gramStart"/>
      <w:r>
        <w:t>it is clear that under</w:t>
      </w:r>
      <w:proofErr w:type="gramEnd"/>
      <w:r>
        <w:t xml:space="preserve"> that perfect body of yours, you are as human as I am.  It is just that it is a process.  I don’t want you to think ill of me.  I tell you what.  I can terminate this now and grant you the required consent, but I feel terrible.  I finish at 16:00.  Would you please let me take you out after I finish.  I insist.  I can’t bear the thought that you could carry with you the idea that I am an unpleasant person – </w:t>
      </w:r>
      <w:proofErr w:type="spellStart"/>
      <w:r>
        <w:t>Im</w:t>
      </w:r>
      <w:proofErr w:type="spellEnd"/>
      <w:r>
        <w:t xml:space="preserve"> not.”</w:t>
      </w:r>
    </w:p>
    <w:p w14:paraId="332E0602" w14:textId="77777777" w:rsidR="00DB0BD1" w:rsidRDefault="00DB0BD1" w:rsidP="00DB0BD1"/>
    <w:p w14:paraId="07A93ED7" w14:textId="77777777" w:rsidR="00DB0BD1" w:rsidRPr="007456C0" w:rsidRDefault="00DB0BD1" w:rsidP="00DB0BD1">
      <w:r>
        <w:lastRenderedPageBreak/>
        <w:t>“16:00?” she said.  “Here?”  For some reason that was still unclear to her she wanted to see him again, outside this room and all that it represented.  “Alright.”</w:t>
      </w:r>
    </w:p>
    <w:p w14:paraId="02DC75DB" w14:textId="77777777" w:rsidR="00DB0BD1" w:rsidRDefault="00DB0BD1" w:rsidP="00DB0BD1"/>
    <w:p w14:paraId="5EA20B6D" w14:textId="77777777" w:rsidR="00DB0BD1" w:rsidRDefault="00DB0BD1" w:rsidP="00DB0BD1">
      <w:r>
        <w:t xml:space="preserve">There was a whole day to spend as Helena in Lily’s body, but somehow that was something to look </w:t>
      </w:r>
      <w:proofErr w:type="gramStart"/>
      <w:r>
        <w:t>forward</w:t>
      </w:r>
      <w:proofErr w:type="gramEnd"/>
      <w:r>
        <w:t xml:space="preserve"> too.  She went shopping.  She went to a small place for lunch and bought a salad that she moved around with a fork.  She went and had her nails painted, because that was the only part of her that seemed cold be improved upon.  Then she went back to the shops and tried on a few things.  She even bought a couple of items.  She visited a lingerie shop and tried on some items of underwear that were designed to drive a man mad with desire.  She bought what she thought would look best, and for some reason she decided to wear that red matching set putting her nude underwear in the hopping bag.</w:t>
      </w:r>
    </w:p>
    <w:p w14:paraId="099D4FA3" w14:textId="77777777" w:rsidR="00DB0BD1" w:rsidRDefault="00DB0BD1" w:rsidP="00DB0BD1"/>
    <w:p w14:paraId="7304CE11" w14:textId="77777777" w:rsidR="00DB0BD1" w:rsidRDefault="00DB0BD1" w:rsidP="00DB0BD1">
      <w:r>
        <w:t>He was waiting for her outside the</w:t>
      </w:r>
      <w:r w:rsidRPr="000F27F5">
        <w:t xml:space="preserve"> </w:t>
      </w:r>
      <w:r>
        <w:t>Office of the Department of Android Administration Building at 16:10 choosing to get him out of that office and to keep him waiting.</w:t>
      </w:r>
    </w:p>
    <w:p w14:paraId="1A6268AD" w14:textId="77777777" w:rsidR="00DB0BD1" w:rsidRDefault="00DB0BD1" w:rsidP="00DB0BD1"/>
    <w:p w14:paraId="4C566A1F" w14:textId="77777777" w:rsidR="00DB0BD1" w:rsidRDefault="00DB0BD1" w:rsidP="00DB0BD1">
      <w:r>
        <w:t xml:space="preserve">“I was going to offer you a drink or a meal, but on reflection you have no need of those, do you?” he said.  </w:t>
      </w:r>
    </w:p>
    <w:p w14:paraId="2A3206B9" w14:textId="77777777" w:rsidR="00DB0BD1" w:rsidRDefault="00DB0BD1" w:rsidP="00DB0BD1"/>
    <w:p w14:paraId="5C38AA6B" w14:textId="77777777" w:rsidR="00DB0BD1" w:rsidRDefault="00DB0BD1" w:rsidP="00DB0BD1">
      <w:r>
        <w:t>“I live for experiences only, for now,” she said.  “The thing about waving your own body goodbye is that it introduces you to mortality and invites you to take in all the world has to offer.  If you want to talk</w:t>
      </w:r>
      <w:proofErr w:type="gramStart"/>
      <w:r>
        <w:t>, let’s</w:t>
      </w:r>
      <w:proofErr w:type="gramEnd"/>
      <w:r>
        <w:t xml:space="preserve"> take a walk in the park and just watch people.  People make the world, don’t you think?”</w:t>
      </w:r>
    </w:p>
    <w:p w14:paraId="04EEA217" w14:textId="77777777" w:rsidR="00DB0BD1" w:rsidRDefault="00DB0BD1" w:rsidP="00DB0BD1"/>
    <w:p w14:paraId="51CD1051" w14:textId="77777777" w:rsidR="00DB0BD1" w:rsidRDefault="00DB0BD1" w:rsidP="00DB0BD1">
      <w:r>
        <w:t>“That is exactly what I think,” he said.</w:t>
      </w:r>
    </w:p>
    <w:p w14:paraId="42F7C399" w14:textId="77777777" w:rsidR="00DB0BD1" w:rsidRDefault="00DB0BD1" w:rsidP="00DB0BD1"/>
    <w:p w14:paraId="3617AC0F" w14:textId="77777777" w:rsidR="00DB0BD1" w:rsidRDefault="00DB0BD1" w:rsidP="00DB0BD1">
      <w:r>
        <w:t xml:space="preserve">They walked and talked for a little while </w:t>
      </w:r>
      <w:proofErr w:type="gramStart"/>
      <w:r>
        <w:t>on</w:t>
      </w:r>
      <w:proofErr w:type="gramEnd"/>
      <w:r>
        <w:t xml:space="preserve"> the nature of the good things in the world, before he pointed out a building in the distance.</w:t>
      </w:r>
    </w:p>
    <w:p w14:paraId="45308F5E" w14:textId="77777777" w:rsidR="00DB0BD1" w:rsidRDefault="00DB0BD1" w:rsidP="00DB0BD1"/>
    <w:p w14:paraId="72F8F3C5" w14:textId="77777777" w:rsidR="00DB0BD1" w:rsidRDefault="00DB0BD1" w:rsidP="00DB0BD1">
      <w:r>
        <w:t xml:space="preserve">I am lucky enough to have an apartment </w:t>
      </w:r>
      <w:proofErr w:type="gramStart"/>
      <w:r>
        <w:t>in  that</w:t>
      </w:r>
      <w:proofErr w:type="gramEnd"/>
      <w:r>
        <w:t xml:space="preserve"> building over there.  It is near the top.  It belonged to my family.  I could never afford it on a public service salary.  Would you like to see it?  I hope you don’t think that I am …”.</w:t>
      </w:r>
    </w:p>
    <w:p w14:paraId="53ACB89D" w14:textId="77777777" w:rsidR="00DB0BD1" w:rsidRDefault="00DB0BD1" w:rsidP="00DB0BD1"/>
    <w:p w14:paraId="2433362E" w14:textId="77777777" w:rsidR="00DB0BD1" w:rsidRDefault="00DB0BD1" w:rsidP="00DB0BD1">
      <w:r>
        <w:t xml:space="preserve">But that was what she </w:t>
      </w:r>
      <w:proofErr w:type="gramStart"/>
      <w:r>
        <w:t>thought</w:t>
      </w:r>
      <w:proofErr w:type="gramEnd"/>
      <w:r>
        <w:t xml:space="preserve"> and he thought it too.  It seemed like Lily’s motor memory kicked into action, or at least that was her explanation.  It was not the consciousness of a man who surrendered so easily to the kisses and embraces of Kade Roulston.  </w:t>
      </w:r>
    </w:p>
    <w:p w14:paraId="5BB23FB4" w14:textId="77777777" w:rsidR="00DB0BD1" w:rsidRDefault="00DB0BD1" w:rsidP="00DB0BD1"/>
    <w:p w14:paraId="6042B0AF" w14:textId="77777777" w:rsidR="00DB0BD1" w:rsidRDefault="00DB0BD1" w:rsidP="00DB0BD1">
      <w:r>
        <w:t>But the hunger for sex is the nature of humanity and if human minds meet and one has the body of a man and the other the body of a women designed wholly for his pleasure, how could it not happen?  The red underwear may have helped.</w:t>
      </w:r>
    </w:p>
    <w:p w14:paraId="798110AC" w14:textId="77777777" w:rsidR="00DB0BD1" w:rsidRDefault="00DB0BD1" w:rsidP="00DB0BD1"/>
    <w:p w14:paraId="67699449" w14:textId="77777777" w:rsidR="00DB0BD1" w:rsidRDefault="00DB0BD1" w:rsidP="00DB0BD1">
      <w:r>
        <w:t>“I am going to message in sick,” he said in the morning.  “I want to have sex with you again.”</w:t>
      </w:r>
    </w:p>
    <w:p w14:paraId="586AB3D2" w14:textId="77777777" w:rsidR="00DB0BD1" w:rsidRDefault="00DB0BD1" w:rsidP="00DB0BD1"/>
    <w:p w14:paraId="1081706F" w14:textId="77777777" w:rsidR="00DB0BD1" w:rsidRDefault="00DB0BD1" w:rsidP="00DB0BD1">
      <w:r>
        <w:t xml:space="preserve">She wanted that too.  It could not be Helena.  She was a fabrication.  It must be Lily – all those months without sex because he preferred just to be close to her must have built up desires beyond control.  But that was not right.  A machine does not act in this way.  A human might.  But a </w:t>
      </w:r>
      <w:proofErr w:type="gramStart"/>
      <w:r>
        <w:t>male desires</w:t>
      </w:r>
      <w:proofErr w:type="gramEnd"/>
      <w:r>
        <w:t xml:space="preserve"> a woman.  Somebody </w:t>
      </w:r>
      <w:proofErr w:type="gramStart"/>
      <w:r>
        <w:t>like</w:t>
      </w:r>
      <w:proofErr w:type="gramEnd"/>
      <w:r>
        <w:t xml:space="preserve"> Lily.  Kade was a man.  And what a man he was.</w:t>
      </w:r>
    </w:p>
    <w:p w14:paraId="50C31070" w14:textId="77777777" w:rsidR="00DB0BD1" w:rsidRDefault="00DB0BD1" w:rsidP="00DB0BD1"/>
    <w:p w14:paraId="665A88C7" w14:textId="77777777" w:rsidR="00DB0BD1" w:rsidRDefault="00DB0BD1" w:rsidP="00DB0BD1">
      <w:r>
        <w:t xml:space="preserve">She lay back and just enjoyed his inside her.  Lily’s orgasms were programmed to respond to a male partner and required sensory mechanisms with need of pleasure, so where did these waves of ecstasy </w:t>
      </w:r>
      <w:r>
        <w:lastRenderedPageBreak/>
        <w:t>come from.  They were human and they were female.  Consciousness had changed Lily.  This was true joy.</w:t>
      </w:r>
    </w:p>
    <w:p w14:paraId="3A3E304E" w14:textId="77777777" w:rsidR="00DB0BD1" w:rsidRDefault="00DB0BD1" w:rsidP="00DB0BD1"/>
    <w:p w14:paraId="7ECFFD65" w14:textId="77777777" w:rsidR="00DB0BD1" w:rsidRDefault="00DB0BD1" w:rsidP="00DB0BD1">
      <w:r>
        <w:t xml:space="preserve">It was </w:t>
      </w:r>
      <w:proofErr w:type="gramStart"/>
      <w:r>
        <w:t>thought</w:t>
      </w:r>
      <w:proofErr w:type="gramEnd"/>
      <w:r>
        <w:t xml:space="preserve"> like these that filled her head, so it was not until the sun was setting and a suggestion by Kade that they head out that Helena suddenly realized that something was wrong.  Distraction is so human a failing.  You pursue a purpose and then pleasure comes along and you forget everything except the moment.</w:t>
      </w:r>
    </w:p>
    <w:p w14:paraId="0C38FC76" w14:textId="77777777" w:rsidR="00DB0BD1" w:rsidRDefault="00DB0BD1" w:rsidP="00DB0BD1"/>
    <w:p w14:paraId="0139FC95" w14:textId="77777777" w:rsidR="00DB0BD1" w:rsidRDefault="00DB0BD1" w:rsidP="00DB0BD1">
      <w:r>
        <w:t>“Oh my God!  I need to get home.  I need to get home now!”.</w:t>
      </w:r>
    </w:p>
    <w:p w14:paraId="289B9F12" w14:textId="77777777" w:rsidR="00DB0BD1" w:rsidRDefault="00DB0BD1" w:rsidP="00DB0BD1"/>
    <w:p w14:paraId="75323F31" w14:textId="77777777" w:rsidR="00DB0BD1" w:rsidRDefault="00DB0BD1" w:rsidP="00DB0BD1">
      <w:r>
        <w:t>“Can I take you?  I have a vehicle?”  Kade could see that she was in shock.</w:t>
      </w:r>
    </w:p>
    <w:p w14:paraId="23AF3559" w14:textId="77777777" w:rsidR="00DB0BD1" w:rsidRDefault="00DB0BD1" w:rsidP="00DB0BD1"/>
    <w:p w14:paraId="139E60D7" w14:textId="77777777" w:rsidR="00DB0BD1" w:rsidRDefault="00DB0BD1" w:rsidP="00DB0BD1">
      <w:r>
        <w:t>“No.  I need to go alone.  I will come back,” she said.  “Just let me get dressed.  I will come back!”</w:t>
      </w:r>
    </w:p>
    <w:p w14:paraId="3DF5D2DA" w14:textId="77777777" w:rsidR="00DB0BD1" w:rsidRDefault="00DB0BD1" w:rsidP="00DB0BD1"/>
    <w:p w14:paraId="1AA6B842" w14:textId="77777777" w:rsidR="00DB0BD1" w:rsidRDefault="00DB0BD1" w:rsidP="00DB0BD1">
      <w:r>
        <w:t xml:space="preserve">How could she say that?  She rushed out the door with all these thoughts in her head.  There was no coming back.  That could not happen.  It was wonderful but it was over.   24 plus hours of total joy </w:t>
      </w:r>
      <w:proofErr w:type="gramStart"/>
      <w:r>
        <w:t>just</w:t>
      </w:r>
      <w:proofErr w:type="gramEnd"/>
      <w:r>
        <w:t xml:space="preserve"> a memory.  She would go home and then cease to exist.  The person she </w:t>
      </w:r>
      <w:proofErr w:type="gramStart"/>
      <w:r>
        <w:t>was would have</w:t>
      </w:r>
      <w:proofErr w:type="gramEnd"/>
      <w:r>
        <w:t xml:space="preserve"> her head emptied and her orifices filled by the man who owned her.  He would live and she would die, and Lily would serve.</w:t>
      </w:r>
    </w:p>
    <w:p w14:paraId="08F78543" w14:textId="77777777" w:rsidR="00DB0BD1" w:rsidRDefault="00DB0BD1" w:rsidP="00DB0BD1"/>
    <w:p w14:paraId="1AC0012E" w14:textId="77777777" w:rsidR="00DB0BD1" w:rsidRDefault="00DB0BD1" w:rsidP="00DB0BD1">
      <w:r>
        <w:t>But by the time she walked in she knew that things would not happen like that.</w:t>
      </w:r>
    </w:p>
    <w:p w14:paraId="52FA1122" w14:textId="77777777" w:rsidR="00DB0BD1" w:rsidRDefault="00DB0BD1" w:rsidP="00DB0BD1"/>
    <w:p w14:paraId="5E7033DF" w14:textId="77777777" w:rsidR="00DB0BD1" w:rsidRDefault="00DB0BD1" w:rsidP="00DB0BD1">
      <w:r>
        <w:t>She held his body and wept.  How long had it been?  But to leave somebody like this alone while unconscious suddenly seemed so reckless.  He had been sitting up with clear airways, but the reality is even being without water for only a short time would force organs to shut down.  That is what had happened.</w:t>
      </w:r>
    </w:p>
    <w:p w14:paraId="1182C8C8" w14:textId="77777777" w:rsidR="00DB0BD1" w:rsidRDefault="00DB0BD1" w:rsidP="00DB0BD1"/>
    <w:p w14:paraId="615D612B" w14:textId="350B9BAF" w:rsidR="00DB0BD1" w:rsidRDefault="00DB0BD1" w:rsidP="00DB0BD1">
      <w:r>
        <w:t xml:space="preserve">She was alone.  He was not </w:t>
      </w:r>
      <w:r>
        <w:t>there,</w:t>
      </w:r>
      <w:r>
        <w:t xml:space="preserve"> and Lily was not there either.  The woman in the mirror was not her.  That woman was a confused wreck, not the placid and reassuring ultra-feminine android who was supposed to support and comfort her owner.</w:t>
      </w:r>
    </w:p>
    <w:p w14:paraId="56659785" w14:textId="77777777" w:rsidR="00DB0BD1" w:rsidRDefault="00DB0BD1" w:rsidP="00DB0BD1"/>
    <w:p w14:paraId="1272AE8C" w14:textId="77777777" w:rsidR="00DB0BD1" w:rsidRDefault="00DB0BD1" w:rsidP="00DB0BD1">
      <w:r>
        <w:t>She needed that.  She needed it more than anything.  She knew what she needed to do, and where she had to go.</w:t>
      </w:r>
    </w:p>
    <w:p w14:paraId="549EF38B" w14:textId="77777777" w:rsidR="00DB0BD1" w:rsidRDefault="00DB0BD1" w:rsidP="00DB0BD1"/>
    <w:p w14:paraId="70F20EA9" w14:textId="77777777" w:rsidR="00DB0BD1" w:rsidRDefault="00DB0BD1" w:rsidP="00DB0BD1">
      <w:r>
        <w:t>He opened the door and saw that it was her.  He smiled and that was enough to have her jump across the threshold and into his arms.  They kissed long and hard.</w:t>
      </w:r>
    </w:p>
    <w:p w14:paraId="11294A34" w14:textId="77777777" w:rsidR="00DB0BD1" w:rsidRDefault="00DB0BD1" w:rsidP="00DB0BD1"/>
    <w:p w14:paraId="78107A70" w14:textId="77777777" w:rsidR="00DB0BD1" w:rsidRDefault="00DB0BD1" w:rsidP="00DB0BD1">
      <w:r>
        <w:t xml:space="preserve">“I don’t know why, but I worried that you weren’t coming back, and the thought of being without you almost killed me,” he said when their lips parted.  </w:t>
      </w:r>
    </w:p>
    <w:p w14:paraId="2B361AD1" w14:textId="77777777" w:rsidR="00DB0BD1" w:rsidRDefault="00DB0BD1" w:rsidP="00DB0BD1"/>
    <w:p w14:paraId="55AF8EC7" w14:textId="77777777" w:rsidR="00DB0BD1" w:rsidRDefault="00DB0BD1" w:rsidP="00DB0BD1">
      <w:r>
        <w:t xml:space="preserve">“You know that I am artificial, so that is not going to happen.  I will always be here and look like this.  You will leave me.  You will grow old and die but this body will not age.  I don’t care about your body aging – I want to be with you, </w:t>
      </w:r>
      <w:proofErr w:type="gramStart"/>
      <w:r>
        <w:t>as long as</w:t>
      </w:r>
      <w:proofErr w:type="gramEnd"/>
      <w:r>
        <w:t xml:space="preserve"> you will have me.”</w:t>
      </w:r>
    </w:p>
    <w:p w14:paraId="4B0553BD" w14:textId="77777777" w:rsidR="00DB0BD1" w:rsidRDefault="00DB0BD1" w:rsidP="00DB0BD1"/>
    <w:p w14:paraId="266A65A2" w14:textId="77777777" w:rsidR="00DB0BD1" w:rsidRDefault="00DB0BD1" w:rsidP="00DB0BD1">
      <w:r>
        <w:t>“Then I must confess something,” he said.  “I also have an artificial body.  Pretty much the same story as you.  I was sickly, and just before my body failed completely, I chose this one.”</w:t>
      </w:r>
    </w:p>
    <w:p w14:paraId="5AC9C7E0" w14:textId="77777777" w:rsidR="00DB0BD1" w:rsidRDefault="00DB0BD1" w:rsidP="00DB0BD1"/>
    <w:p w14:paraId="0A05B5EB" w14:textId="77777777" w:rsidR="00DB0BD1" w:rsidRDefault="00DB0BD1" w:rsidP="00DB0BD1">
      <w:r>
        <w:t>“It’s perfect,” she said.  “So, I guess this is forever?”</w:t>
      </w:r>
    </w:p>
    <w:p w14:paraId="1820AE2C" w14:textId="77777777" w:rsidR="00DB0BD1" w:rsidRDefault="00DB0BD1" w:rsidP="00DB0BD1"/>
    <w:p w14:paraId="38C6917F" w14:textId="77777777" w:rsidR="00DB0BD1" w:rsidRDefault="00DB0BD1" w:rsidP="00DB0BD1">
      <w:r>
        <w:t>“I guess so,” he said, carrying her into the bedroom.</w:t>
      </w:r>
    </w:p>
    <w:p w14:paraId="34C881DD" w14:textId="77777777" w:rsidR="00DB0BD1" w:rsidRDefault="00DB0BD1" w:rsidP="00DB0BD1"/>
    <w:p w14:paraId="0B2AD521" w14:textId="77777777" w:rsidR="00DB0BD1" w:rsidRDefault="00DB0BD1" w:rsidP="00DB0BD1">
      <w:r>
        <w:t>The End</w:t>
      </w:r>
    </w:p>
    <w:p w14:paraId="23B7560C" w14:textId="3A7BE4D5" w:rsidR="00F54694" w:rsidRPr="00DB0BD1" w:rsidRDefault="00DB0BD1" w:rsidP="00DB0BD1">
      <w:r>
        <w:t>3850</w:t>
      </w:r>
    </w:p>
    <w:sectPr w:rsidR="00F54694" w:rsidRPr="00DB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0170476">
    <w:abstractNumId w:val="19"/>
  </w:num>
  <w:num w:numId="2" w16cid:durableId="1577981747">
    <w:abstractNumId w:val="12"/>
  </w:num>
  <w:num w:numId="3" w16cid:durableId="1527403339">
    <w:abstractNumId w:val="10"/>
  </w:num>
  <w:num w:numId="4" w16cid:durableId="1114637724">
    <w:abstractNumId w:val="21"/>
  </w:num>
  <w:num w:numId="5" w16cid:durableId="332493799">
    <w:abstractNumId w:val="13"/>
  </w:num>
  <w:num w:numId="6" w16cid:durableId="35592629">
    <w:abstractNumId w:val="16"/>
  </w:num>
  <w:num w:numId="7" w16cid:durableId="39286048">
    <w:abstractNumId w:val="18"/>
  </w:num>
  <w:num w:numId="8" w16cid:durableId="914323355">
    <w:abstractNumId w:val="9"/>
  </w:num>
  <w:num w:numId="9" w16cid:durableId="1208449499">
    <w:abstractNumId w:val="7"/>
  </w:num>
  <w:num w:numId="10" w16cid:durableId="9768125">
    <w:abstractNumId w:val="6"/>
  </w:num>
  <w:num w:numId="11" w16cid:durableId="795218609">
    <w:abstractNumId w:val="5"/>
  </w:num>
  <w:num w:numId="12" w16cid:durableId="2027947299">
    <w:abstractNumId w:val="4"/>
  </w:num>
  <w:num w:numId="13" w16cid:durableId="304748766">
    <w:abstractNumId w:val="8"/>
  </w:num>
  <w:num w:numId="14" w16cid:durableId="1705207778">
    <w:abstractNumId w:val="3"/>
  </w:num>
  <w:num w:numId="15" w16cid:durableId="1988169232">
    <w:abstractNumId w:val="2"/>
  </w:num>
  <w:num w:numId="16" w16cid:durableId="36972349">
    <w:abstractNumId w:val="1"/>
  </w:num>
  <w:num w:numId="17" w16cid:durableId="1015423339">
    <w:abstractNumId w:val="0"/>
  </w:num>
  <w:num w:numId="18" w16cid:durableId="645203255">
    <w:abstractNumId w:val="14"/>
  </w:num>
  <w:num w:numId="19" w16cid:durableId="1298340508">
    <w:abstractNumId w:val="15"/>
  </w:num>
  <w:num w:numId="20" w16cid:durableId="500973747">
    <w:abstractNumId w:val="20"/>
  </w:num>
  <w:num w:numId="21" w16cid:durableId="1072124568">
    <w:abstractNumId w:val="17"/>
  </w:num>
  <w:num w:numId="22" w16cid:durableId="2021157073">
    <w:abstractNumId w:val="11"/>
  </w:num>
  <w:num w:numId="23" w16cid:durableId="1625499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E0"/>
    <w:rsid w:val="00285A22"/>
    <w:rsid w:val="003C57C1"/>
    <w:rsid w:val="003E3AD9"/>
    <w:rsid w:val="00645252"/>
    <w:rsid w:val="006516E0"/>
    <w:rsid w:val="006D3D74"/>
    <w:rsid w:val="0083569A"/>
    <w:rsid w:val="00A9204E"/>
    <w:rsid w:val="00CE1FFD"/>
    <w:rsid w:val="00D85173"/>
    <w:rsid w:val="00DB0BD1"/>
    <w:rsid w:val="00F5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FD6C"/>
  <w15:chartTrackingRefBased/>
  <w15:docId w15:val="{6DAC913E-5C96-491D-9C1F-AC571E3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D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2684</TotalTime>
  <Pages>8</Pages>
  <Words>3109</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3</cp:revision>
  <dcterms:created xsi:type="dcterms:W3CDTF">2022-10-14T21:10:00Z</dcterms:created>
  <dcterms:modified xsi:type="dcterms:W3CDTF">2023-11-13T04:38:00Z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